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41F81" w14:textId="2876B9E0" w:rsidR="006C5873" w:rsidRDefault="00F7231B" w:rsidP="004018C4">
      <w:r w:rsidRPr="00F7231B">
        <w:rPr>
          <w:noProof/>
        </w:rPr>
        <w:drawing>
          <wp:anchor distT="0" distB="0" distL="114300" distR="114300" simplePos="0" relativeHeight="251678720" behindDoc="1" locked="0" layoutInCell="1" allowOverlap="1" wp14:anchorId="15765C4E" wp14:editId="375FFDE5">
            <wp:simplePos x="0" y="0"/>
            <wp:positionH relativeFrom="column">
              <wp:posOffset>-213360</wp:posOffset>
            </wp:positionH>
            <wp:positionV relativeFrom="paragraph">
              <wp:posOffset>-381000</wp:posOffset>
            </wp:positionV>
            <wp:extent cx="1692551" cy="929640"/>
            <wp:effectExtent l="0" t="0" r="3175" b="381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551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E4EDE6" w14:textId="77777777" w:rsidR="00F7231B" w:rsidRDefault="00F7231B" w:rsidP="00C00751">
      <w:pPr>
        <w:pStyle w:val="Default"/>
        <w:rPr>
          <w:b/>
          <w:bCs/>
          <w:sz w:val="32"/>
          <w:szCs w:val="32"/>
        </w:rPr>
      </w:pPr>
    </w:p>
    <w:p w14:paraId="2B717144" w14:textId="77777777" w:rsidR="00F755EA" w:rsidRPr="00DF2948" w:rsidRDefault="00F755EA" w:rsidP="00C00751">
      <w:pPr>
        <w:pStyle w:val="Default"/>
        <w:rPr>
          <w:b/>
          <w:bCs/>
          <w:sz w:val="32"/>
          <w:szCs w:val="32"/>
        </w:rPr>
      </w:pPr>
    </w:p>
    <w:p w14:paraId="2FD15311" w14:textId="2BD87E49" w:rsidR="001D7306" w:rsidRPr="00B56BA3" w:rsidRDefault="00C00751" w:rsidP="00C00751">
      <w:pPr>
        <w:pStyle w:val="Default"/>
        <w:rPr>
          <w:b/>
          <w:bCs/>
          <w:sz w:val="32"/>
          <w:szCs w:val="32"/>
        </w:rPr>
      </w:pPr>
      <w:r w:rsidRPr="00B56BA3">
        <w:rPr>
          <w:b/>
          <w:bCs/>
          <w:sz w:val="32"/>
          <w:szCs w:val="32"/>
        </w:rPr>
        <w:t>THE ADCRAFT SCHOLARSHIP FUND</w:t>
      </w:r>
    </w:p>
    <w:p w14:paraId="4451BCB8" w14:textId="39121FA4" w:rsidR="00C00751" w:rsidRPr="00B56BA3" w:rsidRDefault="00DD54D8" w:rsidP="00C00751">
      <w:pPr>
        <w:pStyle w:val="Default"/>
        <w:rPr>
          <w:sz w:val="32"/>
          <w:szCs w:val="32"/>
        </w:rPr>
      </w:pPr>
      <w:r w:rsidRPr="00B56BA3">
        <w:rPr>
          <w:b/>
          <w:bCs/>
          <w:sz w:val="32"/>
          <w:szCs w:val="32"/>
        </w:rPr>
        <w:t>202</w:t>
      </w:r>
      <w:r w:rsidR="008104CF">
        <w:rPr>
          <w:b/>
          <w:bCs/>
          <w:sz w:val="32"/>
          <w:szCs w:val="32"/>
        </w:rPr>
        <w:t>6</w:t>
      </w:r>
      <w:r w:rsidR="00C00751" w:rsidRPr="00B56BA3">
        <w:rPr>
          <w:b/>
          <w:bCs/>
          <w:sz w:val="32"/>
          <w:szCs w:val="32"/>
        </w:rPr>
        <w:t xml:space="preserve"> APPLICATION</w:t>
      </w:r>
      <w:r w:rsidR="00EC755E" w:rsidRPr="00B56BA3">
        <w:rPr>
          <w:b/>
          <w:bCs/>
          <w:sz w:val="32"/>
          <w:szCs w:val="32"/>
        </w:rPr>
        <w:t xml:space="preserve"> SUMMARY</w:t>
      </w:r>
    </w:p>
    <w:p w14:paraId="01E89476" w14:textId="77777777" w:rsidR="007E66FF" w:rsidRPr="00B56BA3" w:rsidRDefault="007E66FF" w:rsidP="00C00751">
      <w:pPr>
        <w:pStyle w:val="Default"/>
        <w:rPr>
          <w:b/>
          <w:bCs/>
          <w:sz w:val="22"/>
          <w:szCs w:val="22"/>
        </w:rPr>
      </w:pPr>
    </w:p>
    <w:p w14:paraId="38F681D3" w14:textId="755BA867" w:rsidR="00C00751" w:rsidRPr="00B56BA3" w:rsidRDefault="00C00751" w:rsidP="00FF50C6">
      <w:pPr>
        <w:pStyle w:val="Default"/>
        <w:spacing w:line="252" w:lineRule="auto"/>
        <w:rPr>
          <w:sz w:val="22"/>
          <w:szCs w:val="22"/>
        </w:rPr>
      </w:pPr>
      <w:r w:rsidRPr="00B56BA3">
        <w:rPr>
          <w:b/>
          <w:bCs/>
          <w:sz w:val="22"/>
          <w:szCs w:val="22"/>
        </w:rPr>
        <w:t xml:space="preserve">About </w:t>
      </w:r>
      <w:r w:rsidR="00FF2A4F">
        <w:rPr>
          <w:b/>
          <w:bCs/>
          <w:sz w:val="22"/>
          <w:szCs w:val="22"/>
        </w:rPr>
        <w:t>t</w:t>
      </w:r>
      <w:r w:rsidRPr="00B56BA3">
        <w:rPr>
          <w:b/>
          <w:bCs/>
          <w:sz w:val="22"/>
          <w:szCs w:val="22"/>
        </w:rPr>
        <w:t xml:space="preserve">his </w:t>
      </w:r>
      <w:r w:rsidR="00FF2A4F">
        <w:rPr>
          <w:b/>
          <w:bCs/>
          <w:sz w:val="22"/>
          <w:szCs w:val="22"/>
        </w:rPr>
        <w:t>s</w:t>
      </w:r>
      <w:r w:rsidRPr="00B56BA3">
        <w:rPr>
          <w:b/>
          <w:bCs/>
          <w:sz w:val="22"/>
          <w:szCs w:val="22"/>
        </w:rPr>
        <w:t>cholarship</w:t>
      </w:r>
    </w:p>
    <w:p w14:paraId="5AB6585F" w14:textId="7A5C6E27" w:rsidR="00AB5E5E" w:rsidRPr="00B56BA3" w:rsidRDefault="00C00751" w:rsidP="00FF50C6">
      <w:pPr>
        <w:pStyle w:val="Default"/>
        <w:spacing w:line="252" w:lineRule="auto"/>
        <w:rPr>
          <w:sz w:val="20"/>
          <w:szCs w:val="20"/>
        </w:rPr>
      </w:pPr>
      <w:r w:rsidRPr="00B56BA3">
        <w:rPr>
          <w:sz w:val="20"/>
          <w:szCs w:val="20"/>
        </w:rPr>
        <w:t xml:space="preserve">The Adcraft Scholarship Fund awards cash grants annually to high-performing college students studying </w:t>
      </w:r>
      <w:r w:rsidR="00215476" w:rsidRPr="00B56BA3">
        <w:rPr>
          <w:sz w:val="20"/>
          <w:szCs w:val="20"/>
        </w:rPr>
        <w:t>marketing/</w:t>
      </w:r>
      <w:r w:rsidRPr="00B56BA3">
        <w:rPr>
          <w:sz w:val="20"/>
          <w:szCs w:val="20"/>
        </w:rPr>
        <w:t>advertising or a related field at a Michigan college or</w:t>
      </w:r>
      <w:r w:rsidR="000D1220" w:rsidRPr="00B56BA3">
        <w:rPr>
          <w:sz w:val="20"/>
          <w:szCs w:val="20"/>
        </w:rPr>
        <w:t xml:space="preserve"> university</w:t>
      </w:r>
      <w:r w:rsidRPr="00B56BA3">
        <w:rPr>
          <w:sz w:val="20"/>
          <w:szCs w:val="20"/>
        </w:rPr>
        <w:t xml:space="preserve"> and who intend on building a career in the greater Detroit </w:t>
      </w:r>
      <w:r w:rsidRPr="005C5C3E">
        <w:rPr>
          <w:sz w:val="20"/>
          <w:szCs w:val="20"/>
        </w:rPr>
        <w:t xml:space="preserve">area. </w:t>
      </w:r>
      <w:r w:rsidR="008104CF" w:rsidRPr="005C5C3E">
        <w:rPr>
          <w:sz w:val="20"/>
          <w:szCs w:val="20"/>
        </w:rPr>
        <w:t>Adcraft has been awarding scholarships since 1961 and</w:t>
      </w:r>
      <w:r w:rsidR="00C117D7" w:rsidRPr="005C5C3E">
        <w:rPr>
          <w:sz w:val="20"/>
          <w:szCs w:val="20"/>
        </w:rPr>
        <w:t xml:space="preserve"> </w:t>
      </w:r>
      <w:r w:rsidR="008104CF" w:rsidRPr="005C5C3E">
        <w:rPr>
          <w:sz w:val="20"/>
          <w:szCs w:val="20"/>
        </w:rPr>
        <w:t>this year</w:t>
      </w:r>
      <w:r w:rsidR="00C117D7" w:rsidRPr="005C5C3E">
        <w:rPr>
          <w:sz w:val="20"/>
          <w:szCs w:val="20"/>
        </w:rPr>
        <w:t xml:space="preserve">, </w:t>
      </w:r>
      <w:r w:rsidR="008104CF" w:rsidRPr="005C5C3E">
        <w:rPr>
          <w:sz w:val="20"/>
          <w:szCs w:val="20"/>
        </w:rPr>
        <w:t>in its 65</w:t>
      </w:r>
      <w:r w:rsidR="008104CF" w:rsidRPr="005C5C3E">
        <w:rPr>
          <w:sz w:val="20"/>
          <w:szCs w:val="20"/>
          <w:vertAlign w:val="superscript"/>
        </w:rPr>
        <w:t>th</w:t>
      </w:r>
      <w:r w:rsidR="008104CF" w:rsidRPr="005C5C3E">
        <w:rPr>
          <w:sz w:val="20"/>
          <w:szCs w:val="20"/>
        </w:rPr>
        <w:t xml:space="preserve"> year of giving, will reach $1,000,000 in total </w:t>
      </w:r>
      <w:r w:rsidR="00FF2A4F" w:rsidRPr="005C5C3E">
        <w:rPr>
          <w:sz w:val="20"/>
          <w:szCs w:val="20"/>
        </w:rPr>
        <w:t xml:space="preserve">funds </w:t>
      </w:r>
      <w:r w:rsidR="008104CF" w:rsidRPr="005C5C3E">
        <w:rPr>
          <w:sz w:val="20"/>
          <w:szCs w:val="20"/>
        </w:rPr>
        <w:t>award</w:t>
      </w:r>
      <w:r w:rsidR="00FF2A4F" w:rsidRPr="005C5C3E">
        <w:rPr>
          <w:sz w:val="20"/>
          <w:szCs w:val="20"/>
        </w:rPr>
        <w:t>ed</w:t>
      </w:r>
      <w:r w:rsidR="008104CF" w:rsidRPr="005C5C3E">
        <w:rPr>
          <w:sz w:val="20"/>
          <w:szCs w:val="20"/>
        </w:rPr>
        <w:t xml:space="preserve">. </w:t>
      </w:r>
      <w:r w:rsidRPr="005C5C3E">
        <w:rPr>
          <w:sz w:val="20"/>
          <w:szCs w:val="20"/>
        </w:rPr>
        <w:t>Multiple</w:t>
      </w:r>
      <w:r w:rsidRPr="00B56BA3">
        <w:rPr>
          <w:sz w:val="20"/>
          <w:szCs w:val="20"/>
        </w:rPr>
        <w:t xml:space="preserve"> scholarships are awarded every year, with amounts ranging from a minimum of $1,000 to a maximum of $10,000</w:t>
      </w:r>
      <w:r w:rsidR="00AB5E5E" w:rsidRPr="00B56BA3">
        <w:rPr>
          <w:sz w:val="20"/>
          <w:szCs w:val="20"/>
        </w:rPr>
        <w:t xml:space="preserve"> per recipient</w:t>
      </w:r>
      <w:r w:rsidRPr="00B56BA3">
        <w:rPr>
          <w:sz w:val="20"/>
          <w:szCs w:val="20"/>
        </w:rPr>
        <w:t>.</w:t>
      </w:r>
    </w:p>
    <w:p w14:paraId="63DF4E12" w14:textId="3DC8C83B" w:rsidR="00C00751" w:rsidRPr="00B56BA3" w:rsidRDefault="001E0DB9" w:rsidP="00FF50C6">
      <w:pPr>
        <w:pStyle w:val="Default"/>
        <w:spacing w:line="252" w:lineRule="auto"/>
        <w:rPr>
          <w:b/>
          <w:bCs/>
          <w:sz w:val="20"/>
          <w:szCs w:val="20"/>
        </w:rPr>
      </w:pPr>
      <w:r w:rsidRPr="00B56BA3">
        <w:rPr>
          <w:b/>
          <w:bCs/>
          <w:sz w:val="20"/>
          <w:szCs w:val="20"/>
        </w:rPr>
        <w:t>Note: All students who submit a</w:t>
      </w:r>
      <w:r w:rsidR="00D8458F" w:rsidRPr="00B56BA3">
        <w:rPr>
          <w:b/>
          <w:bCs/>
          <w:sz w:val="20"/>
          <w:szCs w:val="20"/>
        </w:rPr>
        <w:t xml:space="preserve"> </w:t>
      </w:r>
      <w:r w:rsidRPr="00B56BA3">
        <w:rPr>
          <w:b/>
          <w:bCs/>
          <w:sz w:val="20"/>
          <w:szCs w:val="20"/>
        </w:rPr>
        <w:t>complete</w:t>
      </w:r>
      <w:r w:rsidR="00D8458F" w:rsidRPr="00B56BA3">
        <w:rPr>
          <w:b/>
          <w:bCs/>
          <w:sz w:val="20"/>
          <w:szCs w:val="20"/>
        </w:rPr>
        <w:t>d and qualified</w:t>
      </w:r>
      <w:r w:rsidRPr="00B56BA3">
        <w:rPr>
          <w:b/>
          <w:bCs/>
          <w:sz w:val="20"/>
          <w:szCs w:val="20"/>
        </w:rPr>
        <w:t xml:space="preserve"> application, regardless of scholarship award status, will receive a compl</w:t>
      </w:r>
      <w:r w:rsidR="00400B91" w:rsidRPr="00B56BA3">
        <w:rPr>
          <w:b/>
          <w:bCs/>
          <w:sz w:val="20"/>
          <w:szCs w:val="20"/>
        </w:rPr>
        <w:t>i</w:t>
      </w:r>
      <w:r w:rsidRPr="00B56BA3">
        <w:rPr>
          <w:b/>
          <w:bCs/>
          <w:sz w:val="20"/>
          <w:szCs w:val="20"/>
        </w:rPr>
        <w:t>mentary one-year membership to Adcraft.</w:t>
      </w:r>
    </w:p>
    <w:p w14:paraId="08C30141" w14:textId="77777777" w:rsidR="00C00751" w:rsidRPr="00B56BA3" w:rsidRDefault="00C00751" w:rsidP="00FF50C6">
      <w:pPr>
        <w:pStyle w:val="Default"/>
        <w:spacing w:line="252" w:lineRule="auto"/>
        <w:rPr>
          <w:b/>
          <w:bCs/>
          <w:sz w:val="22"/>
          <w:szCs w:val="22"/>
        </w:rPr>
      </w:pPr>
    </w:p>
    <w:p w14:paraId="3C13BFA1" w14:textId="59D5DB8D" w:rsidR="00C00751" w:rsidRPr="00B56BA3" w:rsidRDefault="00C00751" w:rsidP="00FF50C6">
      <w:pPr>
        <w:pStyle w:val="Default"/>
        <w:spacing w:line="252" w:lineRule="auto"/>
        <w:rPr>
          <w:sz w:val="22"/>
          <w:szCs w:val="22"/>
        </w:rPr>
      </w:pPr>
      <w:r w:rsidRPr="00B56BA3">
        <w:rPr>
          <w:b/>
          <w:bCs/>
          <w:sz w:val="22"/>
          <w:szCs w:val="22"/>
        </w:rPr>
        <w:t xml:space="preserve">About Adcraft </w:t>
      </w:r>
      <w:r w:rsidRPr="00B56BA3">
        <w:rPr>
          <w:sz w:val="22"/>
          <w:szCs w:val="22"/>
        </w:rPr>
        <w:t>(www.adcraft.org)</w:t>
      </w:r>
    </w:p>
    <w:p w14:paraId="4699E789" w14:textId="77777777" w:rsidR="00AB5E5E" w:rsidRPr="00B56BA3" w:rsidRDefault="00C00751" w:rsidP="00FF50C6">
      <w:pPr>
        <w:pStyle w:val="Default"/>
        <w:spacing w:line="252" w:lineRule="auto"/>
        <w:rPr>
          <w:sz w:val="20"/>
          <w:szCs w:val="20"/>
        </w:rPr>
      </w:pPr>
      <w:r w:rsidRPr="00B56BA3">
        <w:rPr>
          <w:sz w:val="20"/>
          <w:szCs w:val="20"/>
        </w:rPr>
        <w:t>Established in 1905, Adcraft Detroit is America’s oldest and one of the most respected marketing associations in the country. We serve 2,</w:t>
      </w:r>
      <w:r w:rsidR="00AF6C3E" w:rsidRPr="00B56BA3">
        <w:rPr>
          <w:sz w:val="20"/>
          <w:szCs w:val="20"/>
        </w:rPr>
        <w:t>2</w:t>
      </w:r>
      <w:r w:rsidRPr="00B56BA3">
        <w:rPr>
          <w:sz w:val="20"/>
          <w:szCs w:val="20"/>
        </w:rPr>
        <w:t>00+ members who come from all segments of the marketing industry, ranging from high-level industry executives to young professionals to college students. Adcraft provides important benefits including professional development programs, industry networking events, college scholarships and career services.</w:t>
      </w:r>
    </w:p>
    <w:p w14:paraId="3325760A" w14:textId="50F07412" w:rsidR="002C0B0C" w:rsidRPr="00B56BA3" w:rsidRDefault="00C00751" w:rsidP="00FF50C6">
      <w:pPr>
        <w:pStyle w:val="Default"/>
        <w:spacing w:line="252" w:lineRule="auto"/>
        <w:rPr>
          <w:b/>
          <w:bCs/>
          <w:sz w:val="20"/>
          <w:szCs w:val="20"/>
        </w:rPr>
      </w:pPr>
      <w:r w:rsidRPr="00B56BA3">
        <w:rPr>
          <w:b/>
          <w:bCs/>
          <w:sz w:val="20"/>
          <w:szCs w:val="20"/>
        </w:rPr>
        <w:t>Our mission:</w:t>
      </w:r>
      <w:r w:rsidRPr="00B56BA3">
        <w:rPr>
          <w:sz w:val="20"/>
          <w:szCs w:val="20"/>
        </w:rPr>
        <w:t xml:space="preserve"> </w:t>
      </w:r>
      <w:r w:rsidR="002C0B0C" w:rsidRPr="00B56BA3">
        <w:rPr>
          <w:b/>
          <w:bCs/>
          <w:sz w:val="20"/>
          <w:szCs w:val="20"/>
        </w:rPr>
        <w:t>Adcraft Detroit is an inclusive organization evolving to connect, inspire, educate and celebrate our diverse professional community.</w:t>
      </w:r>
    </w:p>
    <w:p w14:paraId="339B8309" w14:textId="77777777" w:rsidR="00C00751" w:rsidRPr="00B56BA3" w:rsidRDefault="00C00751" w:rsidP="00FF50C6">
      <w:pPr>
        <w:pStyle w:val="Default"/>
        <w:spacing w:line="252" w:lineRule="auto"/>
        <w:rPr>
          <w:b/>
          <w:bCs/>
          <w:sz w:val="22"/>
          <w:szCs w:val="22"/>
        </w:rPr>
      </w:pPr>
    </w:p>
    <w:p w14:paraId="6FFEC2EA" w14:textId="7C54A7CE" w:rsidR="00C00751" w:rsidRPr="00B56BA3" w:rsidRDefault="00C00751" w:rsidP="00FF50C6">
      <w:pPr>
        <w:pStyle w:val="Default"/>
        <w:spacing w:line="252" w:lineRule="auto"/>
        <w:rPr>
          <w:sz w:val="22"/>
          <w:szCs w:val="22"/>
        </w:rPr>
      </w:pPr>
      <w:r w:rsidRPr="00B56BA3">
        <w:rPr>
          <w:b/>
          <w:bCs/>
          <w:sz w:val="22"/>
          <w:szCs w:val="22"/>
        </w:rPr>
        <w:t>Eligibility</w:t>
      </w:r>
    </w:p>
    <w:p w14:paraId="1B887243" w14:textId="56B68624" w:rsidR="00C00751" w:rsidRPr="00B56BA3" w:rsidRDefault="00C00751" w:rsidP="00FF50C6">
      <w:pPr>
        <w:pStyle w:val="Default"/>
        <w:spacing w:line="252" w:lineRule="auto"/>
        <w:rPr>
          <w:sz w:val="20"/>
          <w:szCs w:val="20"/>
        </w:rPr>
      </w:pPr>
      <w:r w:rsidRPr="00B56BA3">
        <w:rPr>
          <w:sz w:val="20"/>
          <w:szCs w:val="20"/>
        </w:rPr>
        <w:t>Only those students who meet the following requirements are eligible to apply:</w:t>
      </w:r>
    </w:p>
    <w:p w14:paraId="5C943381" w14:textId="3344FA1B" w:rsidR="00C00751" w:rsidRPr="00B56BA3" w:rsidRDefault="00C00751" w:rsidP="00FF50C6">
      <w:pPr>
        <w:pStyle w:val="Default"/>
        <w:numPr>
          <w:ilvl w:val="0"/>
          <w:numId w:val="14"/>
        </w:numPr>
        <w:spacing w:line="252" w:lineRule="auto"/>
        <w:rPr>
          <w:sz w:val="20"/>
          <w:szCs w:val="20"/>
        </w:rPr>
      </w:pPr>
      <w:r w:rsidRPr="00B56BA3">
        <w:rPr>
          <w:sz w:val="20"/>
          <w:szCs w:val="20"/>
        </w:rPr>
        <w:t>A U.S. national or permanent resident</w:t>
      </w:r>
    </w:p>
    <w:p w14:paraId="3C88BA6C" w14:textId="783BAE47" w:rsidR="00C00751" w:rsidRPr="00B56BA3" w:rsidRDefault="00C00751" w:rsidP="00FF50C6">
      <w:pPr>
        <w:pStyle w:val="Default"/>
        <w:numPr>
          <w:ilvl w:val="0"/>
          <w:numId w:val="14"/>
        </w:numPr>
        <w:spacing w:line="252" w:lineRule="auto"/>
        <w:rPr>
          <w:sz w:val="20"/>
          <w:szCs w:val="20"/>
        </w:rPr>
      </w:pPr>
      <w:r w:rsidRPr="00B56BA3">
        <w:rPr>
          <w:sz w:val="20"/>
          <w:szCs w:val="20"/>
        </w:rPr>
        <w:t>Cumulative GPA of 3.0 or better</w:t>
      </w:r>
    </w:p>
    <w:p w14:paraId="6464A3EA" w14:textId="17E22589" w:rsidR="00C00751" w:rsidRPr="00B56BA3" w:rsidRDefault="00C00751" w:rsidP="00FF50C6">
      <w:pPr>
        <w:pStyle w:val="Default"/>
        <w:numPr>
          <w:ilvl w:val="0"/>
          <w:numId w:val="14"/>
        </w:numPr>
        <w:spacing w:line="252" w:lineRule="auto"/>
        <w:rPr>
          <w:sz w:val="20"/>
          <w:szCs w:val="20"/>
        </w:rPr>
      </w:pPr>
      <w:r w:rsidRPr="00B56BA3">
        <w:rPr>
          <w:sz w:val="20"/>
          <w:szCs w:val="20"/>
        </w:rPr>
        <w:t>Currently study advertising or a related field (</w:t>
      </w:r>
      <w:r w:rsidR="00C434F2" w:rsidRPr="00B56BA3">
        <w:rPr>
          <w:sz w:val="20"/>
          <w:szCs w:val="20"/>
        </w:rPr>
        <w:t xml:space="preserve">analytics/data, business, communications, creative, </w:t>
      </w:r>
      <w:r w:rsidRPr="00B56BA3">
        <w:rPr>
          <w:sz w:val="20"/>
          <w:szCs w:val="20"/>
        </w:rPr>
        <w:t xml:space="preserve">marketing, </w:t>
      </w:r>
      <w:r w:rsidR="00C434F2" w:rsidRPr="00B56BA3">
        <w:rPr>
          <w:sz w:val="20"/>
          <w:szCs w:val="20"/>
        </w:rPr>
        <w:t xml:space="preserve">marketing technology, </w:t>
      </w:r>
      <w:r w:rsidRPr="00B56BA3">
        <w:rPr>
          <w:sz w:val="20"/>
          <w:szCs w:val="20"/>
        </w:rPr>
        <w:t>public relations, etc.) at a Michigan college or university – at either the undergraduate or graduate level</w:t>
      </w:r>
    </w:p>
    <w:p w14:paraId="03F12A51" w14:textId="15C1B069" w:rsidR="00C00751" w:rsidRPr="00B56BA3" w:rsidRDefault="00C00751" w:rsidP="00FF50C6">
      <w:pPr>
        <w:pStyle w:val="Default"/>
        <w:numPr>
          <w:ilvl w:val="0"/>
          <w:numId w:val="14"/>
        </w:numPr>
        <w:spacing w:line="252" w:lineRule="auto"/>
        <w:rPr>
          <w:sz w:val="20"/>
          <w:szCs w:val="20"/>
        </w:rPr>
      </w:pPr>
      <w:r w:rsidRPr="00B56BA3">
        <w:rPr>
          <w:sz w:val="20"/>
          <w:szCs w:val="20"/>
        </w:rPr>
        <w:t>Scheduled to graduate no sooner than Spring 202</w:t>
      </w:r>
      <w:r w:rsidR="00670893">
        <w:rPr>
          <w:sz w:val="20"/>
          <w:szCs w:val="20"/>
        </w:rPr>
        <w:t>6</w:t>
      </w:r>
    </w:p>
    <w:p w14:paraId="55F124E4" w14:textId="77777777" w:rsidR="00C00751" w:rsidRPr="00B56BA3" w:rsidRDefault="00C00751" w:rsidP="00FF50C6">
      <w:pPr>
        <w:pStyle w:val="Default"/>
        <w:spacing w:line="252" w:lineRule="auto"/>
        <w:rPr>
          <w:sz w:val="18"/>
          <w:szCs w:val="18"/>
        </w:rPr>
      </w:pPr>
    </w:p>
    <w:p w14:paraId="1F2112E6" w14:textId="556D7ADF" w:rsidR="00C00751" w:rsidRPr="00B56BA3" w:rsidRDefault="00C00751" w:rsidP="00FF50C6">
      <w:pPr>
        <w:pStyle w:val="Default"/>
        <w:spacing w:line="252" w:lineRule="auto"/>
        <w:rPr>
          <w:sz w:val="22"/>
          <w:szCs w:val="22"/>
        </w:rPr>
      </w:pPr>
      <w:r w:rsidRPr="00B56BA3">
        <w:rPr>
          <w:b/>
          <w:bCs/>
          <w:sz w:val="22"/>
          <w:szCs w:val="22"/>
        </w:rPr>
        <w:t xml:space="preserve">Submission </w:t>
      </w:r>
      <w:r w:rsidR="00FF2A4F">
        <w:rPr>
          <w:b/>
          <w:bCs/>
          <w:sz w:val="22"/>
          <w:szCs w:val="22"/>
        </w:rPr>
        <w:t>r</w:t>
      </w:r>
      <w:r w:rsidRPr="00B56BA3">
        <w:rPr>
          <w:b/>
          <w:bCs/>
          <w:sz w:val="22"/>
          <w:szCs w:val="22"/>
        </w:rPr>
        <w:t>equirements</w:t>
      </w:r>
    </w:p>
    <w:p w14:paraId="52DED3C0" w14:textId="766DF11E" w:rsidR="00C00751" w:rsidRPr="00B56BA3" w:rsidRDefault="00DD54D8" w:rsidP="00FF50C6">
      <w:pPr>
        <w:pStyle w:val="Default"/>
        <w:numPr>
          <w:ilvl w:val="0"/>
          <w:numId w:val="14"/>
        </w:numPr>
        <w:spacing w:line="252" w:lineRule="auto"/>
        <w:rPr>
          <w:sz w:val="20"/>
          <w:szCs w:val="20"/>
        </w:rPr>
      </w:pPr>
      <w:r w:rsidRPr="00B56BA3">
        <w:rPr>
          <w:sz w:val="20"/>
          <w:szCs w:val="20"/>
        </w:rPr>
        <w:t xml:space="preserve">Application form (must be typed – </w:t>
      </w:r>
      <w:r w:rsidRPr="00B56BA3">
        <w:rPr>
          <w:b/>
          <w:bCs/>
          <w:sz w:val="20"/>
          <w:szCs w:val="20"/>
        </w:rPr>
        <w:t>hand-written submissions will not be accepted</w:t>
      </w:r>
      <w:r w:rsidRPr="00B56BA3">
        <w:rPr>
          <w:sz w:val="20"/>
          <w:szCs w:val="20"/>
        </w:rPr>
        <w:t>)</w:t>
      </w:r>
    </w:p>
    <w:p w14:paraId="496E508E" w14:textId="171645DF" w:rsidR="00C00751" w:rsidRPr="005C5C3E" w:rsidRDefault="00C00751" w:rsidP="00FF50C6">
      <w:pPr>
        <w:pStyle w:val="Default"/>
        <w:numPr>
          <w:ilvl w:val="0"/>
          <w:numId w:val="14"/>
        </w:numPr>
        <w:spacing w:line="252" w:lineRule="auto"/>
        <w:rPr>
          <w:sz w:val="20"/>
          <w:szCs w:val="20"/>
        </w:rPr>
      </w:pPr>
      <w:r w:rsidRPr="005C5C3E">
        <w:rPr>
          <w:sz w:val="20"/>
          <w:szCs w:val="20"/>
        </w:rPr>
        <w:t xml:space="preserve">Questionnaire (all questions must be answered </w:t>
      </w:r>
      <w:r w:rsidR="00EC755E" w:rsidRPr="005C5C3E">
        <w:rPr>
          <w:sz w:val="20"/>
          <w:szCs w:val="20"/>
        </w:rPr>
        <w:t xml:space="preserve">personally by the student – </w:t>
      </w:r>
      <w:r w:rsidR="008104CF" w:rsidRPr="005C5C3E">
        <w:rPr>
          <w:sz w:val="20"/>
          <w:szCs w:val="20"/>
        </w:rPr>
        <w:t xml:space="preserve">with the exception of one question that is designed for the use of AI, </w:t>
      </w:r>
      <w:r w:rsidR="008104CF" w:rsidRPr="005C5C3E">
        <w:rPr>
          <w:b/>
          <w:bCs/>
          <w:sz w:val="20"/>
          <w:szCs w:val="20"/>
        </w:rPr>
        <w:t>any other A</w:t>
      </w:r>
      <w:r w:rsidR="00EC755E" w:rsidRPr="005C5C3E">
        <w:rPr>
          <w:b/>
          <w:bCs/>
          <w:sz w:val="20"/>
          <w:szCs w:val="20"/>
        </w:rPr>
        <w:t xml:space="preserve">I-generated </w:t>
      </w:r>
      <w:r w:rsidR="008104CF" w:rsidRPr="005C5C3E">
        <w:rPr>
          <w:b/>
          <w:bCs/>
          <w:sz w:val="20"/>
          <w:szCs w:val="20"/>
        </w:rPr>
        <w:t>responses</w:t>
      </w:r>
      <w:r w:rsidR="00EC755E" w:rsidRPr="005C5C3E">
        <w:rPr>
          <w:b/>
          <w:bCs/>
          <w:sz w:val="20"/>
          <w:szCs w:val="20"/>
        </w:rPr>
        <w:t xml:space="preserve">, </w:t>
      </w:r>
      <w:r w:rsidR="00353D55" w:rsidRPr="005C5C3E">
        <w:rPr>
          <w:b/>
          <w:bCs/>
          <w:sz w:val="20"/>
          <w:szCs w:val="20"/>
        </w:rPr>
        <w:t>verified</w:t>
      </w:r>
      <w:r w:rsidR="00EC755E" w:rsidRPr="005C5C3E">
        <w:rPr>
          <w:b/>
          <w:bCs/>
          <w:sz w:val="20"/>
          <w:szCs w:val="20"/>
        </w:rPr>
        <w:t xml:space="preserve"> by a third-party AI detector </w:t>
      </w:r>
      <w:r w:rsidR="00353D55" w:rsidRPr="005C5C3E">
        <w:rPr>
          <w:b/>
          <w:bCs/>
          <w:sz w:val="20"/>
          <w:szCs w:val="20"/>
        </w:rPr>
        <w:t>selected</w:t>
      </w:r>
      <w:r w:rsidR="00EC755E" w:rsidRPr="005C5C3E">
        <w:rPr>
          <w:b/>
          <w:bCs/>
          <w:sz w:val="20"/>
          <w:szCs w:val="20"/>
        </w:rPr>
        <w:t xml:space="preserve"> by Adcraft, will be disqualified</w:t>
      </w:r>
      <w:r w:rsidRPr="005C5C3E">
        <w:rPr>
          <w:sz w:val="20"/>
          <w:szCs w:val="20"/>
        </w:rPr>
        <w:t>)</w:t>
      </w:r>
    </w:p>
    <w:p w14:paraId="28152F54" w14:textId="78F89800" w:rsidR="00C00751" w:rsidRPr="00B56BA3" w:rsidRDefault="00C00751" w:rsidP="00FF50C6">
      <w:pPr>
        <w:pStyle w:val="Default"/>
        <w:numPr>
          <w:ilvl w:val="0"/>
          <w:numId w:val="14"/>
        </w:numPr>
        <w:spacing w:line="252" w:lineRule="auto"/>
        <w:rPr>
          <w:sz w:val="20"/>
          <w:szCs w:val="20"/>
        </w:rPr>
      </w:pPr>
      <w:r w:rsidRPr="00B56BA3">
        <w:rPr>
          <w:sz w:val="20"/>
          <w:szCs w:val="20"/>
        </w:rPr>
        <w:t>Most recent college transcript (official or unofficial version</w:t>
      </w:r>
      <w:r w:rsidR="00DD54D8" w:rsidRPr="00B56BA3">
        <w:rPr>
          <w:sz w:val="20"/>
          <w:szCs w:val="20"/>
        </w:rPr>
        <w:t xml:space="preserve"> is acceptable, </w:t>
      </w:r>
      <w:r w:rsidR="00DD54D8" w:rsidRPr="00B56BA3">
        <w:rPr>
          <w:sz w:val="20"/>
          <w:szCs w:val="20"/>
          <w:u w:val="single"/>
        </w:rPr>
        <w:t>must be PDF</w:t>
      </w:r>
      <w:r w:rsidR="00EC755E" w:rsidRPr="00B56BA3">
        <w:rPr>
          <w:sz w:val="20"/>
          <w:szCs w:val="20"/>
        </w:rPr>
        <w:t xml:space="preserve"> – </w:t>
      </w:r>
      <w:r w:rsidR="00DD54D8" w:rsidRPr="00B56BA3">
        <w:rPr>
          <w:b/>
          <w:bCs/>
          <w:sz w:val="20"/>
          <w:szCs w:val="20"/>
        </w:rPr>
        <w:t>links to transcript portals will not be accepted</w:t>
      </w:r>
      <w:r w:rsidR="002C0B0C" w:rsidRPr="00B56BA3">
        <w:rPr>
          <w:b/>
          <w:bCs/>
          <w:sz w:val="20"/>
          <w:szCs w:val="20"/>
        </w:rPr>
        <w:t xml:space="preserve"> and your application will be automatically disqualified</w:t>
      </w:r>
      <w:r w:rsidRPr="00B56BA3">
        <w:rPr>
          <w:sz w:val="20"/>
          <w:szCs w:val="20"/>
        </w:rPr>
        <w:t>)</w:t>
      </w:r>
    </w:p>
    <w:p w14:paraId="4FC577E4" w14:textId="77777777" w:rsidR="00C00751" w:rsidRPr="00B56BA3" w:rsidRDefault="00C00751" w:rsidP="00FF50C6">
      <w:pPr>
        <w:pStyle w:val="Default"/>
        <w:spacing w:line="252" w:lineRule="auto"/>
        <w:rPr>
          <w:sz w:val="18"/>
          <w:szCs w:val="18"/>
        </w:rPr>
      </w:pPr>
    </w:p>
    <w:p w14:paraId="65953F84" w14:textId="473A426D" w:rsidR="00C00751" w:rsidRPr="00B56BA3" w:rsidRDefault="00C00751" w:rsidP="00FF50C6">
      <w:pPr>
        <w:pStyle w:val="Default"/>
        <w:spacing w:line="252" w:lineRule="auto"/>
        <w:rPr>
          <w:sz w:val="22"/>
          <w:szCs w:val="22"/>
        </w:rPr>
      </w:pPr>
      <w:r w:rsidRPr="00B56BA3">
        <w:rPr>
          <w:b/>
          <w:bCs/>
          <w:sz w:val="22"/>
          <w:szCs w:val="22"/>
        </w:rPr>
        <w:t xml:space="preserve">Key </w:t>
      </w:r>
      <w:r w:rsidR="00FF2A4F">
        <w:rPr>
          <w:b/>
          <w:bCs/>
          <w:sz w:val="22"/>
          <w:szCs w:val="22"/>
        </w:rPr>
        <w:t>d</w:t>
      </w:r>
      <w:r w:rsidRPr="00B56BA3">
        <w:rPr>
          <w:b/>
          <w:bCs/>
          <w:sz w:val="22"/>
          <w:szCs w:val="22"/>
        </w:rPr>
        <w:t>ates</w:t>
      </w:r>
    </w:p>
    <w:p w14:paraId="3681F3A4" w14:textId="35922E3C" w:rsidR="001D7306" w:rsidRPr="005C5C3E" w:rsidRDefault="005C5C3E" w:rsidP="00FF50C6">
      <w:pPr>
        <w:pStyle w:val="Default"/>
        <w:numPr>
          <w:ilvl w:val="0"/>
          <w:numId w:val="16"/>
        </w:numPr>
        <w:spacing w:line="252" w:lineRule="auto"/>
        <w:rPr>
          <w:sz w:val="20"/>
          <w:szCs w:val="20"/>
        </w:rPr>
      </w:pPr>
      <w:r>
        <w:rPr>
          <w:sz w:val="20"/>
          <w:szCs w:val="20"/>
        </w:rPr>
        <w:t>Monday, January 12</w:t>
      </w:r>
      <w:r w:rsidR="007D2059" w:rsidRPr="005C5C3E">
        <w:rPr>
          <w:sz w:val="20"/>
          <w:szCs w:val="20"/>
        </w:rPr>
        <w:t xml:space="preserve"> </w:t>
      </w:r>
      <w:r w:rsidR="00215476" w:rsidRPr="005C5C3E">
        <w:rPr>
          <w:sz w:val="20"/>
          <w:szCs w:val="20"/>
        </w:rPr>
        <w:t xml:space="preserve">– </w:t>
      </w:r>
      <w:r w:rsidR="001D7306" w:rsidRPr="005C5C3E">
        <w:rPr>
          <w:sz w:val="20"/>
          <w:szCs w:val="20"/>
        </w:rPr>
        <w:t xml:space="preserve">Scholarship </w:t>
      </w:r>
      <w:r w:rsidR="00DD54D8" w:rsidRPr="005C5C3E">
        <w:rPr>
          <w:sz w:val="20"/>
          <w:szCs w:val="20"/>
        </w:rPr>
        <w:t>e</w:t>
      </w:r>
      <w:r w:rsidR="001D7306" w:rsidRPr="005C5C3E">
        <w:rPr>
          <w:sz w:val="20"/>
          <w:szCs w:val="20"/>
        </w:rPr>
        <w:t>ntries open</w:t>
      </w:r>
    </w:p>
    <w:p w14:paraId="06E0B4FA" w14:textId="0181B14E" w:rsidR="001D7306" w:rsidRPr="005C5C3E" w:rsidRDefault="005C5C3E" w:rsidP="00FF50C6">
      <w:pPr>
        <w:pStyle w:val="Default"/>
        <w:numPr>
          <w:ilvl w:val="0"/>
          <w:numId w:val="16"/>
        </w:numPr>
        <w:spacing w:line="252" w:lineRule="auto"/>
        <w:rPr>
          <w:sz w:val="20"/>
          <w:szCs w:val="20"/>
        </w:rPr>
      </w:pPr>
      <w:r>
        <w:rPr>
          <w:sz w:val="20"/>
          <w:szCs w:val="20"/>
        </w:rPr>
        <w:t>Friday, February 27</w:t>
      </w:r>
      <w:r w:rsidR="001D7306" w:rsidRPr="005C5C3E">
        <w:rPr>
          <w:sz w:val="20"/>
          <w:szCs w:val="20"/>
          <w:vertAlign w:val="superscript"/>
        </w:rPr>
        <w:t xml:space="preserve"> </w:t>
      </w:r>
      <w:r w:rsidR="00215476" w:rsidRPr="005C5C3E">
        <w:rPr>
          <w:sz w:val="20"/>
          <w:szCs w:val="20"/>
        </w:rPr>
        <w:t xml:space="preserve">(5PM ET) – </w:t>
      </w:r>
      <w:r w:rsidR="001D7306" w:rsidRPr="005C5C3E">
        <w:rPr>
          <w:sz w:val="20"/>
          <w:szCs w:val="20"/>
        </w:rPr>
        <w:t>Deadline for 202</w:t>
      </w:r>
      <w:r w:rsidR="00FF2A4F" w:rsidRPr="005C5C3E">
        <w:rPr>
          <w:sz w:val="20"/>
          <w:szCs w:val="20"/>
        </w:rPr>
        <w:t>6</w:t>
      </w:r>
      <w:r w:rsidR="001D7306" w:rsidRPr="005C5C3E">
        <w:rPr>
          <w:sz w:val="20"/>
          <w:szCs w:val="20"/>
        </w:rPr>
        <w:t xml:space="preserve"> scholarship application (including transcript)</w:t>
      </w:r>
    </w:p>
    <w:p w14:paraId="430CF55B" w14:textId="39C97C93" w:rsidR="00C00751" w:rsidRPr="00B56BA3" w:rsidRDefault="00140032" w:rsidP="00FF50C6">
      <w:pPr>
        <w:pStyle w:val="Default"/>
        <w:numPr>
          <w:ilvl w:val="0"/>
          <w:numId w:val="16"/>
        </w:numPr>
        <w:spacing w:line="252" w:lineRule="auto"/>
        <w:rPr>
          <w:sz w:val="20"/>
          <w:szCs w:val="20"/>
        </w:rPr>
      </w:pPr>
      <w:r>
        <w:rPr>
          <w:sz w:val="20"/>
          <w:szCs w:val="20"/>
        </w:rPr>
        <w:t>Week of</w:t>
      </w:r>
      <w:r w:rsidR="005C5C3E">
        <w:rPr>
          <w:sz w:val="20"/>
          <w:szCs w:val="20"/>
        </w:rPr>
        <w:t xml:space="preserve"> April 6</w:t>
      </w:r>
      <w:r w:rsidR="00C00751" w:rsidRPr="005C5C3E">
        <w:rPr>
          <w:sz w:val="20"/>
          <w:szCs w:val="20"/>
        </w:rPr>
        <w:t xml:space="preserve"> – Notification</w:t>
      </w:r>
      <w:r w:rsidR="00C00751" w:rsidRPr="00B56BA3">
        <w:rPr>
          <w:sz w:val="20"/>
          <w:szCs w:val="20"/>
        </w:rPr>
        <w:t xml:space="preserve"> via email of scholarship awards</w:t>
      </w:r>
    </w:p>
    <w:p w14:paraId="632D7188" w14:textId="77777777" w:rsidR="00C00751" w:rsidRPr="00B56BA3" w:rsidRDefault="00C00751" w:rsidP="00FF50C6">
      <w:pPr>
        <w:pStyle w:val="Default"/>
        <w:spacing w:line="252" w:lineRule="auto"/>
        <w:rPr>
          <w:b/>
          <w:bCs/>
          <w:sz w:val="22"/>
          <w:szCs w:val="22"/>
        </w:rPr>
      </w:pPr>
    </w:p>
    <w:p w14:paraId="61696790" w14:textId="76FBDF3F" w:rsidR="00C00751" w:rsidRPr="00B56BA3" w:rsidRDefault="00C00751" w:rsidP="00FF50C6">
      <w:pPr>
        <w:pStyle w:val="Default"/>
        <w:spacing w:line="252" w:lineRule="auto"/>
        <w:rPr>
          <w:sz w:val="22"/>
          <w:szCs w:val="22"/>
        </w:rPr>
      </w:pPr>
      <w:r w:rsidRPr="00B56BA3">
        <w:rPr>
          <w:b/>
          <w:bCs/>
          <w:sz w:val="22"/>
          <w:szCs w:val="22"/>
        </w:rPr>
        <w:t>Questions</w:t>
      </w:r>
    </w:p>
    <w:p w14:paraId="23B6F481" w14:textId="496E43F9" w:rsidR="00C00751" w:rsidRPr="00FF2A4F" w:rsidRDefault="00C00751" w:rsidP="00FF50C6">
      <w:pPr>
        <w:pStyle w:val="Default"/>
        <w:spacing w:line="252" w:lineRule="auto"/>
        <w:rPr>
          <w:sz w:val="20"/>
          <w:szCs w:val="20"/>
        </w:rPr>
      </w:pPr>
      <w:r w:rsidRPr="00B56BA3">
        <w:rPr>
          <w:sz w:val="20"/>
          <w:szCs w:val="20"/>
        </w:rPr>
        <w:t xml:space="preserve">For any questions on the application or eligibility, please email </w:t>
      </w:r>
      <w:r w:rsidR="00AF6C3E" w:rsidRPr="00B56BA3">
        <w:rPr>
          <w:sz w:val="20"/>
          <w:szCs w:val="20"/>
        </w:rPr>
        <w:t xml:space="preserve">LisaAnn Rocha, Adcraft Scholarship Chair at: </w:t>
      </w:r>
      <w:hyperlink r:id="rId12" w:history="1">
        <w:r w:rsidR="00F06A9F" w:rsidRPr="00B56BA3">
          <w:rPr>
            <w:rStyle w:val="Hyperlink"/>
            <w:sz w:val="20"/>
            <w:szCs w:val="20"/>
          </w:rPr>
          <w:t>lisaann.rocha@outlook.com</w:t>
        </w:r>
      </w:hyperlink>
      <w:r w:rsidR="00F06A9F" w:rsidRPr="00B56BA3">
        <w:rPr>
          <w:sz w:val="20"/>
          <w:szCs w:val="20"/>
        </w:rPr>
        <w:t xml:space="preserve"> </w:t>
      </w:r>
      <w:r w:rsidR="00AF6C3E" w:rsidRPr="00B56BA3">
        <w:rPr>
          <w:sz w:val="20"/>
          <w:szCs w:val="20"/>
        </w:rPr>
        <w:t>or Adcraft Director,</w:t>
      </w:r>
      <w:r w:rsidR="00AF6C3E" w:rsidRPr="00B56BA3">
        <w:t xml:space="preserve"> </w:t>
      </w:r>
      <w:r w:rsidR="008104CF" w:rsidRPr="008104CF">
        <w:rPr>
          <w:sz w:val="20"/>
          <w:szCs w:val="20"/>
        </w:rPr>
        <w:t>Shannon Lapanowski</w:t>
      </w:r>
      <w:r w:rsidRPr="00B56BA3">
        <w:rPr>
          <w:sz w:val="20"/>
          <w:szCs w:val="20"/>
        </w:rPr>
        <w:t>,</w:t>
      </w:r>
      <w:r w:rsidR="00AF6C3E" w:rsidRPr="00B56BA3">
        <w:rPr>
          <w:sz w:val="20"/>
          <w:szCs w:val="20"/>
        </w:rPr>
        <w:t xml:space="preserve"> </w:t>
      </w:r>
      <w:r w:rsidRPr="00B56BA3">
        <w:rPr>
          <w:sz w:val="20"/>
          <w:szCs w:val="20"/>
        </w:rPr>
        <w:t>at</w:t>
      </w:r>
      <w:r w:rsidR="00FF2A4F">
        <w:rPr>
          <w:sz w:val="20"/>
          <w:szCs w:val="20"/>
        </w:rPr>
        <w:t xml:space="preserve"> </w:t>
      </w:r>
      <w:hyperlink r:id="rId13" w:history="1">
        <w:r w:rsidR="00FF2A4F" w:rsidRPr="00A27E1B">
          <w:rPr>
            <w:rStyle w:val="Hyperlink"/>
            <w:sz w:val="20"/>
            <w:szCs w:val="20"/>
          </w:rPr>
          <w:t>shannon.lapanowski@adcraft.org</w:t>
        </w:r>
      </w:hyperlink>
      <w:r w:rsidR="00997491" w:rsidRPr="00B56BA3">
        <w:rPr>
          <w:sz w:val="20"/>
          <w:szCs w:val="20"/>
        </w:rPr>
        <w:t>.</w:t>
      </w:r>
    </w:p>
    <w:p w14:paraId="3CCEAFA3" w14:textId="77777777" w:rsidR="00C00751" w:rsidRPr="00B56BA3" w:rsidRDefault="00C00751" w:rsidP="00FF50C6">
      <w:pPr>
        <w:pStyle w:val="Default"/>
        <w:spacing w:line="252" w:lineRule="auto"/>
        <w:rPr>
          <w:b/>
          <w:bCs/>
          <w:sz w:val="22"/>
          <w:szCs w:val="22"/>
        </w:rPr>
      </w:pPr>
    </w:p>
    <w:p w14:paraId="14D0E4A2" w14:textId="77777777" w:rsidR="00D07F14" w:rsidRDefault="00C00751" w:rsidP="00D07F14">
      <w:pPr>
        <w:pStyle w:val="Default"/>
        <w:spacing w:line="252" w:lineRule="auto"/>
        <w:rPr>
          <w:sz w:val="22"/>
          <w:szCs w:val="22"/>
        </w:rPr>
      </w:pPr>
      <w:r w:rsidRPr="00B56BA3">
        <w:rPr>
          <w:b/>
          <w:bCs/>
          <w:sz w:val="22"/>
          <w:szCs w:val="22"/>
        </w:rPr>
        <w:t>Ema</w:t>
      </w:r>
      <w:r w:rsidR="000C0CCE" w:rsidRPr="00B56BA3">
        <w:rPr>
          <w:b/>
          <w:bCs/>
          <w:sz w:val="22"/>
          <w:szCs w:val="22"/>
        </w:rPr>
        <w:t xml:space="preserve">il </w:t>
      </w:r>
      <w:r w:rsidR="00FF2A4F">
        <w:rPr>
          <w:b/>
          <w:bCs/>
          <w:sz w:val="22"/>
          <w:szCs w:val="22"/>
        </w:rPr>
        <w:t>c</w:t>
      </w:r>
      <w:r w:rsidR="000C0CCE" w:rsidRPr="00B56BA3">
        <w:rPr>
          <w:b/>
          <w:bCs/>
          <w:sz w:val="22"/>
          <w:szCs w:val="22"/>
        </w:rPr>
        <w:t xml:space="preserve">ompleted </w:t>
      </w:r>
      <w:r w:rsidR="00FF2A4F">
        <w:rPr>
          <w:b/>
          <w:bCs/>
          <w:sz w:val="22"/>
          <w:szCs w:val="22"/>
        </w:rPr>
        <w:t>a</w:t>
      </w:r>
      <w:r w:rsidR="000C0CCE" w:rsidRPr="00B56BA3">
        <w:rPr>
          <w:b/>
          <w:bCs/>
          <w:sz w:val="22"/>
          <w:szCs w:val="22"/>
        </w:rPr>
        <w:t>pplication (Word</w:t>
      </w:r>
      <w:r w:rsidRPr="00B56BA3">
        <w:rPr>
          <w:b/>
          <w:bCs/>
          <w:sz w:val="22"/>
          <w:szCs w:val="22"/>
        </w:rPr>
        <w:t xml:space="preserve"> or PDF) to:</w:t>
      </w:r>
      <w:r w:rsidR="00FF2A4F">
        <w:rPr>
          <w:sz w:val="22"/>
          <w:szCs w:val="22"/>
        </w:rPr>
        <w:t xml:space="preserve"> </w:t>
      </w:r>
      <w:hyperlink r:id="rId14" w:history="1">
        <w:r w:rsidR="00FF2A4F" w:rsidRPr="00A27E1B">
          <w:rPr>
            <w:rStyle w:val="Hyperlink"/>
            <w:sz w:val="20"/>
            <w:szCs w:val="20"/>
          </w:rPr>
          <w:t>scholarships@adcraft.org</w:t>
        </w:r>
      </w:hyperlink>
    </w:p>
    <w:p w14:paraId="2522CE57" w14:textId="77777777" w:rsidR="00D07F14" w:rsidRDefault="00D07F14">
      <w:pPr>
        <w:rPr>
          <w:rFonts w:ascii="Century Gothic" w:hAnsi="Century Gothic" w:cs="Century Gothic"/>
          <w:color w:val="000000"/>
          <w:sz w:val="22"/>
          <w:szCs w:val="22"/>
        </w:rPr>
      </w:pPr>
      <w:r>
        <w:rPr>
          <w:sz w:val="22"/>
          <w:szCs w:val="22"/>
        </w:rPr>
        <w:br w:type="page"/>
      </w:r>
    </w:p>
    <w:p w14:paraId="3656A6A5" w14:textId="2CDFEA0D" w:rsidR="00665517" w:rsidRPr="00D07F14" w:rsidRDefault="00665517" w:rsidP="00D07F14">
      <w:pPr>
        <w:pStyle w:val="Default"/>
        <w:spacing w:line="252" w:lineRule="auto"/>
        <w:rPr>
          <w:sz w:val="22"/>
          <w:szCs w:val="22"/>
        </w:rPr>
      </w:pPr>
      <w:r>
        <w:rPr>
          <w:b/>
          <w:bCs/>
          <w:sz w:val="32"/>
          <w:szCs w:val="32"/>
        </w:rPr>
        <w:lastRenderedPageBreak/>
        <w:t>THE ADCRAFT SCHOLARSHIP FUND</w:t>
      </w:r>
    </w:p>
    <w:p w14:paraId="1FBDAACD" w14:textId="7C0141FC" w:rsidR="00856C35" w:rsidRDefault="00EC755E" w:rsidP="006C5873">
      <w:pPr>
        <w:pStyle w:val="PlainText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202</w:t>
      </w:r>
      <w:r w:rsidR="00FF2A4F">
        <w:rPr>
          <w:rFonts w:ascii="Century Gothic" w:hAnsi="Century Gothic"/>
          <w:b/>
          <w:bCs/>
          <w:sz w:val="32"/>
          <w:szCs w:val="32"/>
        </w:rPr>
        <w:t>6</w:t>
      </w:r>
      <w:r>
        <w:rPr>
          <w:rFonts w:ascii="Century Gothic" w:hAnsi="Century Gothic"/>
          <w:b/>
          <w:bCs/>
          <w:sz w:val="32"/>
          <w:szCs w:val="32"/>
        </w:rPr>
        <w:t xml:space="preserve"> </w:t>
      </w:r>
      <w:r w:rsidR="00665517" w:rsidRPr="007E66FF">
        <w:rPr>
          <w:rFonts w:ascii="Century Gothic" w:hAnsi="Century Gothic"/>
          <w:b/>
          <w:bCs/>
          <w:sz w:val="32"/>
          <w:szCs w:val="32"/>
        </w:rPr>
        <w:t>APPLICATION FORM</w:t>
      </w:r>
    </w:p>
    <w:p w14:paraId="420DB3CD" w14:textId="77777777" w:rsidR="00EC755E" w:rsidRPr="007E66FF" w:rsidRDefault="00EC755E" w:rsidP="006C5873">
      <w:pPr>
        <w:pStyle w:val="PlainText"/>
        <w:rPr>
          <w:rFonts w:ascii="Century Gothic" w:eastAsia="Times New Roman" w:hAnsi="Century Gothic" w:cs="Century Gothic"/>
          <w:b/>
          <w:bCs/>
          <w:color w:val="000000"/>
          <w:sz w:val="23"/>
          <w:szCs w:val="23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50"/>
        <w:gridCol w:w="3122"/>
        <w:gridCol w:w="3042"/>
        <w:gridCol w:w="3486"/>
      </w:tblGrid>
      <w:tr w:rsidR="00FF3671" w:rsidRPr="007E66FF" w14:paraId="6D2B196D" w14:textId="77777777" w:rsidTr="00FF36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2" w:type="dxa"/>
          </w:tcPr>
          <w:p w14:paraId="4A4E3FA2" w14:textId="02FE6ABB" w:rsidR="00FF3671" w:rsidRPr="007E66FF" w:rsidRDefault="00FF3671" w:rsidP="00FF2A4F">
            <w:pPr>
              <w:rPr>
                <w:rFonts w:ascii="Century Gothic" w:hAnsi="Century Gothic"/>
              </w:rPr>
            </w:pPr>
            <w:r w:rsidRPr="007E66FF">
              <w:rPr>
                <w:rFonts w:ascii="Century Gothic" w:hAnsi="Century Gothic"/>
              </w:rPr>
              <w:t xml:space="preserve">Full </w:t>
            </w:r>
            <w:r w:rsidR="00FF2A4F">
              <w:rPr>
                <w:rFonts w:ascii="Century Gothic" w:hAnsi="Century Gothic"/>
              </w:rPr>
              <w:t>n</w:t>
            </w:r>
            <w:r w:rsidRPr="007E66FF">
              <w:rPr>
                <w:rFonts w:ascii="Century Gothic" w:hAnsi="Century Gothic"/>
              </w:rPr>
              <w:t>ame: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36EBF66E" w14:textId="77777777" w:rsidR="00FF3671" w:rsidRPr="007E66FF" w:rsidRDefault="00FF3671" w:rsidP="00FF2A4F">
            <w:pPr>
              <w:pStyle w:val="FieldText"/>
              <w:rPr>
                <w:rFonts w:ascii="Century Gothic" w:hAnsi="Century Gothic"/>
              </w:rPr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1559A5DE" w14:textId="3E40F076" w:rsidR="00FF3671" w:rsidRPr="007E66FF" w:rsidRDefault="00FF3671" w:rsidP="00FF2A4F">
            <w:pPr>
              <w:pStyle w:val="FieldText"/>
              <w:rPr>
                <w:rFonts w:ascii="Century Gothic" w:hAnsi="Century Gothic"/>
              </w:rPr>
            </w:pPr>
            <w:r w:rsidRPr="007E66FF">
              <w:rPr>
                <w:rFonts w:ascii="Century Gothic" w:hAnsi="Century Gothic"/>
              </w:rPr>
              <w:t xml:space="preserve">           </w:t>
            </w:r>
          </w:p>
        </w:tc>
        <w:tc>
          <w:tcPr>
            <w:tcW w:w="3283" w:type="dxa"/>
            <w:tcBorders>
              <w:bottom w:val="single" w:sz="4" w:space="0" w:color="auto"/>
            </w:tcBorders>
          </w:tcPr>
          <w:p w14:paraId="2B3CE933" w14:textId="15EB32BE" w:rsidR="00FF3671" w:rsidRPr="007E66FF" w:rsidRDefault="00FF3671" w:rsidP="00FF2A4F">
            <w:pPr>
              <w:pStyle w:val="FieldText"/>
              <w:rPr>
                <w:rFonts w:ascii="Century Gothic" w:hAnsi="Century Gothic"/>
              </w:rPr>
            </w:pPr>
            <w:r w:rsidRPr="007E66FF">
              <w:rPr>
                <w:rFonts w:ascii="Century Gothic" w:hAnsi="Century Gothic"/>
              </w:rPr>
              <w:t xml:space="preserve">                    </w:t>
            </w:r>
          </w:p>
        </w:tc>
      </w:tr>
      <w:tr w:rsidR="00FF3671" w:rsidRPr="007E66FF" w14:paraId="50FAAC43" w14:textId="77777777" w:rsidTr="00FF3671">
        <w:tc>
          <w:tcPr>
            <w:tcW w:w="1082" w:type="dxa"/>
          </w:tcPr>
          <w:p w14:paraId="297B5932" w14:textId="77777777" w:rsidR="00FF3671" w:rsidRPr="007E66FF" w:rsidRDefault="00FF3671" w:rsidP="00FF2A4F">
            <w:pPr>
              <w:rPr>
                <w:rFonts w:ascii="Century Gothic" w:hAnsi="Century Gothic"/>
              </w:rPr>
            </w:pPr>
          </w:p>
        </w:tc>
        <w:tc>
          <w:tcPr>
            <w:tcW w:w="2940" w:type="dxa"/>
            <w:tcBorders>
              <w:top w:val="single" w:sz="4" w:space="0" w:color="auto"/>
            </w:tcBorders>
          </w:tcPr>
          <w:p w14:paraId="7C198A88" w14:textId="77777777" w:rsidR="00FF3671" w:rsidRPr="007E66FF" w:rsidRDefault="00FF3671" w:rsidP="00FF2A4F">
            <w:pPr>
              <w:pStyle w:val="Heading3"/>
              <w:rPr>
                <w:rFonts w:ascii="Century Gothic" w:hAnsi="Century Gothic"/>
              </w:rPr>
            </w:pPr>
            <w:r w:rsidRPr="007E66FF">
              <w:rPr>
                <w:rFonts w:ascii="Century Gothic" w:hAnsi="Century Gothic"/>
              </w:rPr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7AE48C86" w14:textId="66A59636" w:rsidR="00FF3671" w:rsidRPr="007E66FF" w:rsidRDefault="00FF3671" w:rsidP="00FF2A4F">
            <w:pPr>
              <w:pStyle w:val="Heading3"/>
              <w:rPr>
                <w:rFonts w:ascii="Century Gothic" w:hAnsi="Century Gothic"/>
              </w:rPr>
            </w:pPr>
            <w:r w:rsidRPr="007E66FF">
              <w:rPr>
                <w:rFonts w:ascii="Century Gothic" w:hAnsi="Century Gothic"/>
              </w:rPr>
              <w:t xml:space="preserve">              First</w:t>
            </w:r>
          </w:p>
        </w:tc>
        <w:tc>
          <w:tcPr>
            <w:tcW w:w="3283" w:type="dxa"/>
            <w:tcBorders>
              <w:top w:val="single" w:sz="4" w:space="0" w:color="auto"/>
            </w:tcBorders>
          </w:tcPr>
          <w:p w14:paraId="2CEFDA1B" w14:textId="0D5A6BEE" w:rsidR="00FF3671" w:rsidRPr="007E66FF" w:rsidRDefault="00FF3671" w:rsidP="00FF2A4F">
            <w:pPr>
              <w:pStyle w:val="Heading3"/>
              <w:rPr>
                <w:rFonts w:ascii="Century Gothic" w:hAnsi="Century Gothic"/>
              </w:rPr>
            </w:pPr>
            <w:r w:rsidRPr="007E66FF">
              <w:rPr>
                <w:rFonts w:ascii="Century Gothic" w:hAnsi="Century Gothic"/>
              </w:rPr>
              <w:t xml:space="preserve">                       M.I.</w:t>
            </w:r>
          </w:p>
        </w:tc>
      </w:tr>
    </w:tbl>
    <w:p w14:paraId="3BAF754F" w14:textId="77777777" w:rsidR="00856C35" w:rsidRPr="007E66FF" w:rsidRDefault="00856C35" w:rsidP="00FF2A4F">
      <w:pPr>
        <w:rPr>
          <w:rFonts w:ascii="Century Gothic" w:hAnsi="Century Gothic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58"/>
        <w:gridCol w:w="7713"/>
        <w:gridCol w:w="1929"/>
      </w:tblGrid>
      <w:tr w:rsidR="00A82BA3" w:rsidRPr="007E66FF" w14:paraId="24219450" w14:textId="77777777" w:rsidTr="00C117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4"/>
        </w:trPr>
        <w:tc>
          <w:tcPr>
            <w:tcW w:w="1081" w:type="dxa"/>
          </w:tcPr>
          <w:p w14:paraId="553431E9" w14:textId="77777777" w:rsidR="00A82BA3" w:rsidRPr="007E66FF" w:rsidRDefault="00A82BA3" w:rsidP="00FF2A4F">
            <w:pPr>
              <w:rPr>
                <w:rFonts w:ascii="Century Gothic" w:hAnsi="Century Gothic"/>
              </w:rPr>
            </w:pPr>
            <w:r w:rsidRPr="007E66FF">
              <w:rPr>
                <w:rFonts w:ascii="Century Gothic" w:hAnsi="Century Gothic"/>
              </w:rPr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4E6BAC28" w14:textId="77777777" w:rsidR="00A82BA3" w:rsidRPr="007E66FF" w:rsidRDefault="00A82BA3" w:rsidP="00FF2A4F">
            <w:pPr>
              <w:pStyle w:val="FieldText"/>
              <w:rPr>
                <w:rFonts w:ascii="Century Gothic" w:hAnsi="Century Gothic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3B865AF" w14:textId="77777777" w:rsidR="00A82BA3" w:rsidRPr="007E66FF" w:rsidRDefault="00A82BA3" w:rsidP="00FF2A4F">
            <w:pPr>
              <w:pStyle w:val="FieldText"/>
              <w:rPr>
                <w:rFonts w:ascii="Century Gothic" w:hAnsi="Century Gothic"/>
              </w:rPr>
            </w:pPr>
          </w:p>
        </w:tc>
      </w:tr>
      <w:tr w:rsidR="00856C35" w:rsidRPr="007E66FF" w14:paraId="48D03457" w14:textId="77777777" w:rsidTr="00FF1313">
        <w:tc>
          <w:tcPr>
            <w:tcW w:w="1081" w:type="dxa"/>
          </w:tcPr>
          <w:p w14:paraId="37437B35" w14:textId="77777777" w:rsidR="00856C35" w:rsidRPr="007E66FF" w:rsidRDefault="00856C35" w:rsidP="00FF2A4F">
            <w:pPr>
              <w:rPr>
                <w:rFonts w:ascii="Century Gothic" w:hAnsi="Century Gothic"/>
              </w:rPr>
            </w:pPr>
          </w:p>
        </w:tc>
        <w:tc>
          <w:tcPr>
            <w:tcW w:w="7199" w:type="dxa"/>
            <w:tcBorders>
              <w:top w:val="single" w:sz="4" w:space="0" w:color="auto"/>
            </w:tcBorders>
          </w:tcPr>
          <w:p w14:paraId="32DA784C" w14:textId="4AE1FFFB" w:rsidR="00856C35" w:rsidRPr="007E66FF" w:rsidRDefault="00856C35" w:rsidP="00FF2A4F">
            <w:pPr>
              <w:pStyle w:val="Heading3"/>
              <w:rPr>
                <w:rFonts w:ascii="Century Gothic" w:hAnsi="Century Gothic"/>
              </w:rPr>
            </w:pPr>
            <w:r w:rsidRPr="007E66FF">
              <w:rPr>
                <w:rFonts w:ascii="Century Gothic" w:hAnsi="Century Gothic"/>
              </w:rPr>
              <w:t xml:space="preserve">Street </w:t>
            </w:r>
            <w:r w:rsidR="00FF2A4F">
              <w:rPr>
                <w:rFonts w:ascii="Century Gothic" w:hAnsi="Century Gothic"/>
              </w:rPr>
              <w:t>a</w:t>
            </w:r>
            <w:r w:rsidRPr="007E66FF">
              <w:rPr>
                <w:rFonts w:ascii="Century Gothic" w:hAnsi="Century Gothic"/>
              </w:rPr>
              <w:t>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0245BF80" w14:textId="5DA4C22A" w:rsidR="00856C35" w:rsidRPr="007E66FF" w:rsidRDefault="00856C35" w:rsidP="00FF2A4F">
            <w:pPr>
              <w:pStyle w:val="Heading3"/>
              <w:rPr>
                <w:rFonts w:ascii="Century Gothic" w:hAnsi="Century Gothic"/>
              </w:rPr>
            </w:pPr>
            <w:r w:rsidRPr="007E66FF">
              <w:rPr>
                <w:rFonts w:ascii="Century Gothic" w:hAnsi="Century Gothic"/>
              </w:rPr>
              <w:t>Apartment/</w:t>
            </w:r>
            <w:r w:rsidR="00FF2A4F">
              <w:rPr>
                <w:rFonts w:ascii="Century Gothic" w:hAnsi="Century Gothic"/>
              </w:rPr>
              <w:t>u</w:t>
            </w:r>
            <w:r w:rsidRPr="007E66FF">
              <w:rPr>
                <w:rFonts w:ascii="Century Gothic" w:hAnsi="Century Gothic"/>
              </w:rPr>
              <w:t>nit #</w:t>
            </w:r>
          </w:p>
        </w:tc>
      </w:tr>
    </w:tbl>
    <w:p w14:paraId="7674D934" w14:textId="77777777" w:rsidR="00856C35" w:rsidRPr="007E66FF" w:rsidRDefault="00856C35" w:rsidP="00FF2A4F">
      <w:pPr>
        <w:rPr>
          <w:rFonts w:ascii="Century Gothic" w:hAnsi="Century Gothic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57"/>
        <w:gridCol w:w="6220"/>
        <w:gridCol w:w="1494"/>
        <w:gridCol w:w="1929"/>
      </w:tblGrid>
      <w:tr w:rsidR="00C76039" w:rsidRPr="007E66FF" w14:paraId="39D992F3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7BBD8A6F" w14:textId="77777777" w:rsidR="00C76039" w:rsidRPr="007E66FF" w:rsidRDefault="00C76039" w:rsidP="00FF2A4F">
            <w:pPr>
              <w:rPr>
                <w:rFonts w:ascii="Century Gothic" w:hAnsi="Century Gothic"/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3174CFEB" w14:textId="77777777" w:rsidR="00C76039" w:rsidRPr="007E66FF" w:rsidRDefault="00C76039" w:rsidP="00FF2A4F">
            <w:pPr>
              <w:pStyle w:val="FieldText"/>
              <w:rPr>
                <w:rFonts w:ascii="Century Gothic" w:hAnsi="Century Gothic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69592D21" w14:textId="77777777" w:rsidR="00C76039" w:rsidRPr="007E66FF" w:rsidRDefault="00C76039" w:rsidP="00FF2A4F">
            <w:pPr>
              <w:pStyle w:val="FieldText"/>
              <w:rPr>
                <w:rFonts w:ascii="Century Gothic" w:hAnsi="Century Gothic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D254520" w14:textId="77777777" w:rsidR="00C76039" w:rsidRPr="007E66FF" w:rsidRDefault="00C76039" w:rsidP="00FF2A4F">
            <w:pPr>
              <w:pStyle w:val="FieldText"/>
              <w:rPr>
                <w:rFonts w:ascii="Century Gothic" w:hAnsi="Century Gothic"/>
              </w:rPr>
            </w:pPr>
          </w:p>
        </w:tc>
      </w:tr>
      <w:tr w:rsidR="00856C35" w:rsidRPr="007E66FF" w14:paraId="6AB9CD68" w14:textId="77777777" w:rsidTr="00FF1313">
        <w:trPr>
          <w:trHeight w:val="288"/>
        </w:trPr>
        <w:tc>
          <w:tcPr>
            <w:tcW w:w="1081" w:type="dxa"/>
          </w:tcPr>
          <w:p w14:paraId="6AE74233" w14:textId="77777777" w:rsidR="00856C35" w:rsidRPr="007E66FF" w:rsidRDefault="00856C35" w:rsidP="00FF2A4F">
            <w:pPr>
              <w:rPr>
                <w:rFonts w:ascii="Century Gothic" w:hAnsi="Century Gothic"/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44E39B22" w14:textId="77777777" w:rsidR="00856C35" w:rsidRPr="007E66FF" w:rsidRDefault="00856C35" w:rsidP="00FF2A4F">
            <w:pPr>
              <w:pStyle w:val="Heading3"/>
              <w:rPr>
                <w:rFonts w:ascii="Century Gothic" w:hAnsi="Century Gothic"/>
              </w:rPr>
            </w:pPr>
            <w:r w:rsidRPr="007E66FF">
              <w:rPr>
                <w:rFonts w:ascii="Century Gothic" w:hAnsi="Century Gothic"/>
              </w:rPr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6AC343E3" w14:textId="77777777" w:rsidR="00856C35" w:rsidRPr="007E66FF" w:rsidRDefault="00856C35" w:rsidP="00FF2A4F">
            <w:pPr>
              <w:pStyle w:val="Heading3"/>
              <w:rPr>
                <w:rFonts w:ascii="Century Gothic" w:hAnsi="Century Gothic"/>
              </w:rPr>
            </w:pPr>
            <w:r w:rsidRPr="007E66FF">
              <w:rPr>
                <w:rFonts w:ascii="Century Gothic" w:hAnsi="Century Gothic"/>
              </w:rPr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601041D1" w14:textId="31278799" w:rsidR="00856C35" w:rsidRPr="007E66FF" w:rsidRDefault="00856C35" w:rsidP="00FF2A4F">
            <w:pPr>
              <w:pStyle w:val="Heading3"/>
              <w:rPr>
                <w:rFonts w:ascii="Century Gothic" w:hAnsi="Century Gothic"/>
              </w:rPr>
            </w:pPr>
            <w:r w:rsidRPr="007E66FF">
              <w:rPr>
                <w:rFonts w:ascii="Century Gothic" w:hAnsi="Century Gothic"/>
              </w:rPr>
              <w:t>ZIP</w:t>
            </w:r>
          </w:p>
        </w:tc>
      </w:tr>
    </w:tbl>
    <w:p w14:paraId="750A10DB" w14:textId="77777777" w:rsidR="00856C35" w:rsidRPr="007E66FF" w:rsidRDefault="00856C35" w:rsidP="00FF2A4F">
      <w:pPr>
        <w:rPr>
          <w:rFonts w:ascii="Century Gothic" w:hAnsi="Century Gothic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57"/>
        <w:gridCol w:w="3954"/>
        <w:gridCol w:w="868"/>
        <w:gridCol w:w="4821"/>
      </w:tblGrid>
      <w:tr w:rsidR="00841645" w:rsidRPr="007E66FF" w14:paraId="5B3DBD3D" w14:textId="77777777" w:rsidTr="00FF36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1E3587FD" w14:textId="77777777" w:rsidR="00841645" w:rsidRPr="007E66FF" w:rsidRDefault="00841645" w:rsidP="00FF2A4F">
            <w:pPr>
              <w:rPr>
                <w:rFonts w:ascii="Century Gothic" w:hAnsi="Century Gothic"/>
              </w:rPr>
            </w:pPr>
            <w:r w:rsidRPr="007E66FF">
              <w:rPr>
                <w:rFonts w:ascii="Century Gothic" w:hAnsi="Century Gothic"/>
              </w:rPr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06AEB414" w14:textId="77777777" w:rsidR="00841645" w:rsidRPr="007E66FF" w:rsidRDefault="00841645" w:rsidP="00FF2A4F">
            <w:pPr>
              <w:pStyle w:val="FieldText"/>
              <w:rPr>
                <w:rFonts w:ascii="Century Gothic" w:hAnsi="Century Gothic"/>
              </w:rPr>
            </w:pPr>
          </w:p>
        </w:tc>
        <w:tc>
          <w:tcPr>
            <w:tcW w:w="810" w:type="dxa"/>
          </w:tcPr>
          <w:p w14:paraId="773F1B75" w14:textId="05BA2129" w:rsidR="00841645" w:rsidRPr="007E66FF" w:rsidRDefault="00C92A3C" w:rsidP="00FF2A4F">
            <w:pPr>
              <w:pStyle w:val="Heading4"/>
              <w:rPr>
                <w:rFonts w:ascii="Century Gothic" w:hAnsi="Century Gothic"/>
              </w:rPr>
            </w:pPr>
            <w:r w:rsidRPr="007E66FF">
              <w:rPr>
                <w:rFonts w:ascii="Century Gothic" w:hAnsi="Century Gothic"/>
              </w:rPr>
              <w:t>E</w:t>
            </w:r>
            <w:r w:rsidR="003A41A1" w:rsidRPr="007E66FF">
              <w:rPr>
                <w:rFonts w:ascii="Century Gothic" w:hAnsi="Century Gothic"/>
              </w:rPr>
              <w:t>mail</w:t>
            </w:r>
            <w:r w:rsidR="00FF3671" w:rsidRPr="007E66FF">
              <w:rPr>
                <w:rFonts w:ascii="Century Gothic" w:hAnsi="Century Gothic"/>
              </w:rPr>
              <w:t>: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4B0D608C" w14:textId="64BBC8B0" w:rsidR="00841645" w:rsidRPr="007E66FF" w:rsidRDefault="00FF3671" w:rsidP="00FF2A4F">
            <w:pPr>
              <w:pStyle w:val="FieldText"/>
              <w:rPr>
                <w:rFonts w:ascii="Century Gothic" w:hAnsi="Century Gothic"/>
              </w:rPr>
            </w:pPr>
            <w:r w:rsidRPr="007E66FF">
              <w:rPr>
                <w:rFonts w:ascii="Century Gothic" w:hAnsi="Century Gothic"/>
              </w:rPr>
              <w:t xml:space="preserve"> </w:t>
            </w:r>
          </w:p>
        </w:tc>
      </w:tr>
    </w:tbl>
    <w:p w14:paraId="6A91B9F4" w14:textId="77777777" w:rsidR="00856C35" w:rsidRPr="007E66FF" w:rsidRDefault="00856C35" w:rsidP="00FF2A4F">
      <w:pPr>
        <w:rPr>
          <w:rFonts w:ascii="Century Gothic" w:hAnsi="Century Gothic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507"/>
        <w:gridCol w:w="3086"/>
        <w:gridCol w:w="3086"/>
        <w:gridCol w:w="2121"/>
      </w:tblGrid>
      <w:tr w:rsidR="00DB76EB" w:rsidRPr="007E66FF" w14:paraId="462B74B0" w14:textId="77777777" w:rsidTr="00FF2A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340" w:type="dxa"/>
          </w:tcPr>
          <w:p w14:paraId="7397BBF3" w14:textId="6F952C5A" w:rsidR="00DB76EB" w:rsidRPr="007E66FF" w:rsidRDefault="00DB76EB" w:rsidP="00FF2A4F">
            <w:pPr>
              <w:rPr>
                <w:rFonts w:ascii="Century Gothic" w:hAnsi="Century Gothic"/>
              </w:rPr>
            </w:pPr>
            <w:bookmarkStart w:id="0" w:name="_Hlk59108385"/>
            <w:r w:rsidRPr="007E66FF">
              <w:rPr>
                <w:rFonts w:ascii="Century Gothic" w:hAnsi="Century Gothic"/>
              </w:rPr>
              <w:t xml:space="preserve">School </w:t>
            </w:r>
            <w:r w:rsidR="00FF2A4F">
              <w:rPr>
                <w:rFonts w:ascii="Century Gothic" w:hAnsi="Century Gothic"/>
              </w:rPr>
              <w:t>c</w:t>
            </w:r>
            <w:r w:rsidRPr="007E66FF">
              <w:rPr>
                <w:rFonts w:ascii="Century Gothic" w:hAnsi="Century Gothic"/>
              </w:rPr>
              <w:t xml:space="preserve">urrently </w:t>
            </w:r>
            <w:r w:rsidR="00FF2A4F">
              <w:rPr>
                <w:rFonts w:ascii="Century Gothic" w:hAnsi="Century Gothic"/>
              </w:rPr>
              <w:t>e</w:t>
            </w:r>
            <w:r w:rsidRPr="007E66FF">
              <w:rPr>
                <w:rFonts w:ascii="Century Gothic" w:hAnsi="Century Gothic"/>
              </w:rPr>
              <w:t>nrolled: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F125237" w14:textId="2E8BA58E" w:rsidR="00DB76EB" w:rsidRPr="007E66FF" w:rsidRDefault="00DB76EB" w:rsidP="00FF2A4F">
            <w:pPr>
              <w:pStyle w:val="FieldText"/>
              <w:rPr>
                <w:rFonts w:ascii="Century Gothic" w:hAnsi="Century Gothic"/>
              </w:rPr>
            </w:pPr>
          </w:p>
        </w:tc>
        <w:tc>
          <w:tcPr>
            <w:tcW w:w="2880" w:type="dxa"/>
          </w:tcPr>
          <w:p w14:paraId="1CE8C20D" w14:textId="56065A76" w:rsidR="00DB76EB" w:rsidRPr="007E66FF" w:rsidRDefault="00DB76EB" w:rsidP="00FF2A4F">
            <w:pPr>
              <w:pStyle w:val="Heading4"/>
              <w:rPr>
                <w:rFonts w:ascii="Century Gothic" w:hAnsi="Century Gothic"/>
              </w:rPr>
            </w:pPr>
            <w:r w:rsidRPr="007E66FF">
              <w:rPr>
                <w:rFonts w:ascii="Century Gothic" w:hAnsi="Century Gothic"/>
              </w:rPr>
              <w:t xml:space="preserve">Expected </w:t>
            </w:r>
            <w:r w:rsidR="00FF2A4F">
              <w:rPr>
                <w:rFonts w:ascii="Century Gothic" w:hAnsi="Century Gothic"/>
              </w:rPr>
              <w:t>g</w:t>
            </w:r>
            <w:r w:rsidRPr="007E66FF">
              <w:rPr>
                <w:rFonts w:ascii="Century Gothic" w:hAnsi="Century Gothic"/>
              </w:rPr>
              <w:t>raduation</w:t>
            </w:r>
            <w:r w:rsidR="00FF2A4F">
              <w:rPr>
                <w:rFonts w:ascii="Century Gothic" w:hAnsi="Century Gothic"/>
              </w:rPr>
              <w:t xml:space="preserve"> d</w:t>
            </w:r>
            <w:r w:rsidRPr="007E66FF">
              <w:rPr>
                <w:rFonts w:ascii="Century Gothic" w:hAnsi="Century Gothic"/>
              </w:rPr>
              <w:t>ate: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8693DCC" w14:textId="5442521C" w:rsidR="00DB76EB" w:rsidRPr="007E66FF" w:rsidRDefault="00DB76EB" w:rsidP="00FF2A4F">
            <w:pPr>
              <w:pStyle w:val="FieldText"/>
              <w:rPr>
                <w:rFonts w:ascii="Century Gothic" w:hAnsi="Century Gothic"/>
              </w:rPr>
            </w:pPr>
          </w:p>
        </w:tc>
      </w:tr>
      <w:bookmarkEnd w:id="0"/>
    </w:tbl>
    <w:p w14:paraId="0C286C17" w14:textId="62E99371" w:rsidR="00856C35" w:rsidRPr="007E66FF" w:rsidRDefault="00856C35" w:rsidP="00FF2A4F">
      <w:pPr>
        <w:rPr>
          <w:rFonts w:ascii="Century Gothic" w:hAnsi="Century Gothic"/>
        </w:rPr>
      </w:pPr>
    </w:p>
    <w:tbl>
      <w:tblPr>
        <w:tblStyle w:val="PlainTable3"/>
        <w:tblW w:w="4998" w:type="pct"/>
        <w:tblLayout w:type="fixed"/>
        <w:tblLook w:val="0620" w:firstRow="1" w:lastRow="0" w:firstColumn="0" w:lastColumn="0" w:noHBand="1" w:noVBand="1"/>
      </w:tblPr>
      <w:tblGrid>
        <w:gridCol w:w="575"/>
        <w:gridCol w:w="1446"/>
        <w:gridCol w:w="771"/>
        <w:gridCol w:w="3086"/>
        <w:gridCol w:w="675"/>
        <w:gridCol w:w="4243"/>
      </w:tblGrid>
      <w:tr w:rsidR="00FF2A4F" w:rsidRPr="007E66FF" w14:paraId="2BAF6F53" w14:textId="77777777" w:rsidTr="00C117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4"/>
        </w:trPr>
        <w:tc>
          <w:tcPr>
            <w:tcW w:w="536" w:type="dxa"/>
          </w:tcPr>
          <w:p w14:paraId="2CD7BEBF" w14:textId="35F5A89C" w:rsidR="00DB76EB" w:rsidRPr="007E66FF" w:rsidRDefault="00DB76EB" w:rsidP="00FF2A4F">
            <w:pPr>
              <w:rPr>
                <w:rFonts w:ascii="Century Gothic" w:hAnsi="Century Gothic"/>
              </w:rPr>
            </w:pPr>
            <w:r w:rsidRPr="007E66FF">
              <w:rPr>
                <w:rFonts w:ascii="Century Gothic" w:hAnsi="Century Gothic"/>
              </w:rPr>
              <w:t>GPA: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BBD6BAB" w14:textId="77777777" w:rsidR="00DB76EB" w:rsidRPr="007E66FF" w:rsidRDefault="00DB76EB" w:rsidP="00FF2A4F">
            <w:pPr>
              <w:pStyle w:val="FieldText"/>
              <w:ind w:left="-86"/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5CD8677F" w14:textId="320E0C87" w:rsidR="00DB76EB" w:rsidRPr="007E66FF" w:rsidRDefault="00DB76EB" w:rsidP="00FF2A4F">
            <w:pPr>
              <w:pStyle w:val="Heading4"/>
              <w:rPr>
                <w:rFonts w:ascii="Century Gothic" w:hAnsi="Century Gothic"/>
              </w:rPr>
            </w:pPr>
            <w:r w:rsidRPr="007E66FF">
              <w:rPr>
                <w:rFonts w:ascii="Century Gothic" w:hAnsi="Century Gothic"/>
              </w:rPr>
              <w:t>Major: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75074E06" w14:textId="13CA354D" w:rsidR="00DB76EB" w:rsidRPr="007E66FF" w:rsidRDefault="00DB76EB" w:rsidP="00FF2A4F">
            <w:pPr>
              <w:pStyle w:val="FieldText"/>
              <w:rPr>
                <w:rFonts w:ascii="Century Gothic" w:hAnsi="Century Gothic"/>
              </w:rPr>
            </w:pPr>
            <w:r w:rsidRPr="007E66FF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630" w:type="dxa"/>
          </w:tcPr>
          <w:p w14:paraId="344922AF" w14:textId="2369A945" w:rsidR="00DB76EB" w:rsidRPr="007E66FF" w:rsidRDefault="00665517" w:rsidP="00FF2A4F">
            <w:pPr>
              <w:pStyle w:val="Heading4"/>
              <w:rPr>
                <w:rFonts w:ascii="Century Gothic" w:hAnsi="Century Gothic"/>
              </w:rPr>
            </w:pPr>
            <w:r w:rsidRPr="007E66FF">
              <w:rPr>
                <w:rFonts w:ascii="Century Gothic" w:hAnsi="Century Gothic"/>
              </w:rPr>
              <w:t>Minor</w:t>
            </w:r>
            <w:r w:rsidR="00DB76EB" w:rsidRPr="007E66FF">
              <w:rPr>
                <w:rFonts w:ascii="Century Gothic" w:hAnsi="Century Gothic"/>
              </w:rPr>
              <w:t>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74C459A1" w14:textId="6A451A43" w:rsidR="00DB76EB" w:rsidRPr="007E66FF" w:rsidRDefault="00DB76EB" w:rsidP="00FF2A4F">
            <w:pPr>
              <w:pStyle w:val="FieldText"/>
              <w:rPr>
                <w:rFonts w:ascii="Century Gothic" w:hAnsi="Century Gothic"/>
              </w:rPr>
            </w:pPr>
          </w:p>
        </w:tc>
      </w:tr>
    </w:tbl>
    <w:p w14:paraId="03018C8D" w14:textId="486B8E1B" w:rsidR="00665517" w:rsidRPr="007E66FF" w:rsidRDefault="00665517">
      <w:pPr>
        <w:rPr>
          <w:rFonts w:ascii="Century Gothic" w:hAnsi="Century Gothic"/>
          <w:b/>
          <w:bCs/>
        </w:rPr>
      </w:pPr>
    </w:p>
    <w:p w14:paraId="61377161" w14:textId="270592B2" w:rsidR="00665517" w:rsidRPr="00FF2A4F" w:rsidRDefault="00665517">
      <w:pPr>
        <w:rPr>
          <w:rFonts w:ascii="Century Gothic" w:hAnsi="Century Gothic"/>
          <w:b/>
          <w:bCs/>
          <w:sz w:val="16"/>
          <w:szCs w:val="21"/>
        </w:rPr>
      </w:pPr>
      <w:r w:rsidRPr="00FF2A4F">
        <w:rPr>
          <w:rFonts w:ascii="Century Gothic" w:hAnsi="Century Gothic"/>
          <w:i/>
          <w:iCs/>
          <w:sz w:val="16"/>
          <w:szCs w:val="16"/>
        </w:rPr>
        <w:t>NOTE: Use the address where a check should be mailed if you are awarded a scholarship.</w:t>
      </w:r>
    </w:p>
    <w:p w14:paraId="6DE1B2B4" w14:textId="069190DD" w:rsidR="00665517" w:rsidRPr="007E66FF" w:rsidRDefault="00665517">
      <w:pPr>
        <w:rPr>
          <w:rFonts w:ascii="Century Gothic" w:hAnsi="Century Gothic"/>
          <w:b/>
          <w:bCs/>
        </w:rPr>
      </w:pPr>
    </w:p>
    <w:p w14:paraId="196F304D" w14:textId="599CAE6C" w:rsidR="00665517" w:rsidRPr="007E66FF" w:rsidRDefault="00665517">
      <w:pPr>
        <w:rPr>
          <w:rFonts w:ascii="Century Gothic" w:hAnsi="Century Gothic"/>
          <w:b/>
          <w:bCs/>
        </w:rPr>
      </w:pPr>
    </w:p>
    <w:p w14:paraId="026789A3" w14:textId="0EA18782" w:rsidR="00665517" w:rsidRPr="007E66FF" w:rsidRDefault="00665517">
      <w:pPr>
        <w:rPr>
          <w:rFonts w:ascii="Century Gothic" w:hAnsi="Century Gothic"/>
          <w:b/>
          <w:bCs/>
        </w:rPr>
      </w:pPr>
      <w:r w:rsidRPr="007E66FF">
        <w:rPr>
          <w:rFonts w:ascii="Century Gothic" w:hAnsi="Century Gothic"/>
          <w:b/>
          <w:bCs/>
          <w:sz w:val="32"/>
          <w:szCs w:val="32"/>
        </w:rPr>
        <w:t>QUESTIONNAIRE</w:t>
      </w:r>
    </w:p>
    <w:p w14:paraId="03B1360A" w14:textId="4072E1E5" w:rsidR="00665517" w:rsidRDefault="00665517">
      <w:pPr>
        <w:rPr>
          <w:rFonts w:ascii="Century Gothic" w:hAnsi="Century Gothic"/>
          <w:b/>
          <w:bCs/>
        </w:rPr>
      </w:pPr>
    </w:p>
    <w:p w14:paraId="6126E82E" w14:textId="77777777" w:rsidR="00374E9F" w:rsidRPr="007E66FF" w:rsidRDefault="00374E9F">
      <w:pPr>
        <w:rPr>
          <w:rFonts w:ascii="Century Gothic" w:hAnsi="Century Gothic"/>
          <w:b/>
          <w:bCs/>
        </w:rPr>
      </w:pPr>
    </w:p>
    <w:p w14:paraId="5DD0B96B" w14:textId="59A0B4C9" w:rsidR="0076188D" w:rsidRPr="007E66FF" w:rsidRDefault="00665517">
      <w:pPr>
        <w:rPr>
          <w:rFonts w:ascii="Century Gothic" w:hAnsi="Century Gothic"/>
        </w:rPr>
      </w:pPr>
      <w:r w:rsidRPr="007E66FF">
        <w:rPr>
          <w:rFonts w:ascii="Century Gothic" w:hAnsi="Century Gothic"/>
        </w:rPr>
        <w:t>Please tell us why you need this scholarship and how you would use the funds. (200 words maximum</w:t>
      </w:r>
      <w:r w:rsidR="00534BD6">
        <w:rPr>
          <w:rFonts w:ascii="Century Gothic" w:hAnsi="Century Gothic"/>
        </w:rPr>
        <w:t xml:space="preserve">, </w:t>
      </w:r>
      <w:r w:rsidR="00534BD6" w:rsidRPr="00534BD6">
        <w:rPr>
          <w:rFonts w:ascii="Century Gothic" w:hAnsi="Century Gothic"/>
          <w:b/>
          <w:bCs/>
          <w:highlight w:val="yellow"/>
          <w:u w:val="single"/>
        </w:rPr>
        <w:t>no AI</w:t>
      </w:r>
      <w:r w:rsidRPr="007E66FF">
        <w:rPr>
          <w:rFonts w:ascii="Century Gothic" w:hAnsi="Century Gothic"/>
        </w:rPr>
        <w:t>)</w:t>
      </w:r>
    </w:p>
    <w:p w14:paraId="45780943" w14:textId="05446B19" w:rsidR="00C00751" w:rsidRDefault="00C117D7" w:rsidP="006A7D6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F813902" wp14:editId="0B278778">
                <wp:simplePos x="0" y="0"/>
                <wp:positionH relativeFrom="margin">
                  <wp:posOffset>6985</wp:posOffset>
                </wp:positionH>
                <wp:positionV relativeFrom="paragraph">
                  <wp:posOffset>187960</wp:posOffset>
                </wp:positionV>
                <wp:extent cx="6736080" cy="3642360"/>
                <wp:effectExtent l="0" t="0" r="7620" b="1524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6080" cy="3642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9A584" w14:textId="77777777" w:rsidR="00C00751" w:rsidRPr="006A7D60" w:rsidRDefault="00C00751" w:rsidP="00C0075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139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5pt;margin-top:14.8pt;width:530.4pt;height:286.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">
                <v:textbox>
                  <w:txbxContent>
                    <w:p w14:paraId="6F79A584" w14:textId="77777777" w:rsidR="00C00751" w:rsidRPr="006A7D60" w:rsidRDefault="00C00751" w:rsidP="00C0075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BEF3B0D" w14:textId="77777777" w:rsidR="00C00751" w:rsidRDefault="00C00751" w:rsidP="006A7D60"/>
    <w:p w14:paraId="60DB9E5B" w14:textId="77777777" w:rsidR="00C117D7" w:rsidRDefault="00C117D7" w:rsidP="006A7D60">
      <w:pPr>
        <w:rPr>
          <w:rFonts w:ascii="Century Gothic" w:hAnsi="Century Gothic"/>
        </w:rPr>
      </w:pPr>
    </w:p>
    <w:p w14:paraId="74CF9D46" w14:textId="77777777" w:rsidR="00C117D7" w:rsidRDefault="00C117D7" w:rsidP="006A7D60">
      <w:pPr>
        <w:rPr>
          <w:rFonts w:ascii="Century Gothic" w:hAnsi="Century Gothic"/>
        </w:rPr>
      </w:pPr>
    </w:p>
    <w:p w14:paraId="3187AE1B" w14:textId="77777777" w:rsidR="00C117D7" w:rsidRDefault="00C117D7" w:rsidP="006A7D60">
      <w:pPr>
        <w:rPr>
          <w:rFonts w:ascii="Century Gothic" w:hAnsi="Century Gothic"/>
        </w:rPr>
      </w:pPr>
    </w:p>
    <w:p w14:paraId="52392D01" w14:textId="77777777" w:rsidR="00C117D7" w:rsidRDefault="00C117D7" w:rsidP="006A7D60">
      <w:pPr>
        <w:rPr>
          <w:rFonts w:ascii="Century Gothic" w:hAnsi="Century Gothic"/>
        </w:rPr>
      </w:pPr>
    </w:p>
    <w:p w14:paraId="679B327D" w14:textId="1BC9A491" w:rsidR="004425CD" w:rsidRDefault="00665517" w:rsidP="006A7D60">
      <w:pPr>
        <w:rPr>
          <w:rFonts w:ascii="Century Gothic" w:hAnsi="Century Gothic"/>
        </w:rPr>
      </w:pPr>
      <w:r w:rsidRPr="007E66FF">
        <w:rPr>
          <w:rFonts w:ascii="Century Gothic" w:hAnsi="Century Gothic"/>
        </w:rPr>
        <w:lastRenderedPageBreak/>
        <w:t>Please tell us what you do when you are not studying (work, advertising clubs, community involvement, etc.)</w:t>
      </w:r>
      <w:r w:rsidR="00F7231B" w:rsidRPr="007E66FF">
        <w:rPr>
          <w:rFonts w:ascii="Century Gothic" w:hAnsi="Century Gothic"/>
        </w:rPr>
        <w:t>.</w:t>
      </w:r>
    </w:p>
    <w:p w14:paraId="36BD9551" w14:textId="513489E7" w:rsidR="00665517" w:rsidRPr="007E66FF" w:rsidRDefault="00665517" w:rsidP="006A7D60">
      <w:pPr>
        <w:rPr>
          <w:rFonts w:ascii="Century Gothic" w:hAnsi="Century Gothic"/>
        </w:rPr>
      </w:pPr>
      <w:r w:rsidRPr="007E66FF">
        <w:rPr>
          <w:rFonts w:ascii="Century Gothic" w:hAnsi="Century Gothic"/>
        </w:rPr>
        <w:t>(200 words maximum</w:t>
      </w:r>
      <w:r w:rsidR="00534BD6">
        <w:rPr>
          <w:rFonts w:ascii="Century Gothic" w:hAnsi="Century Gothic"/>
        </w:rPr>
        <w:t xml:space="preserve">, </w:t>
      </w:r>
      <w:r w:rsidR="00534BD6" w:rsidRPr="00534BD6">
        <w:rPr>
          <w:rFonts w:ascii="Century Gothic" w:hAnsi="Century Gothic"/>
          <w:b/>
          <w:bCs/>
          <w:highlight w:val="yellow"/>
          <w:u w:val="single"/>
        </w:rPr>
        <w:t>no AI</w:t>
      </w:r>
      <w:r w:rsidRPr="007E66FF">
        <w:rPr>
          <w:rFonts w:ascii="Century Gothic" w:hAnsi="Century Gothic"/>
        </w:rPr>
        <w:t>)</w:t>
      </w:r>
    </w:p>
    <w:p w14:paraId="34BA9218" w14:textId="6AF45883" w:rsidR="00665517" w:rsidRDefault="00534BD6" w:rsidP="006A7D6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D272B9A" wp14:editId="69D90390">
                <wp:simplePos x="0" y="0"/>
                <wp:positionH relativeFrom="margin">
                  <wp:posOffset>6985</wp:posOffset>
                </wp:positionH>
                <wp:positionV relativeFrom="paragraph">
                  <wp:posOffset>191135</wp:posOffset>
                </wp:positionV>
                <wp:extent cx="6736080" cy="3567430"/>
                <wp:effectExtent l="0" t="0" r="7620" b="139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6080" cy="3567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D5C25" w14:textId="77777777" w:rsidR="00C00751" w:rsidRPr="006A7D60" w:rsidRDefault="00C00751" w:rsidP="00C0075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72B9A" id="_x0000_s1027" type="#_x0000_t202" style="position:absolute;margin-left:.55pt;margin-top:15.05pt;width:530.4pt;height:280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">
                <v:textbox>
                  <w:txbxContent>
                    <w:p w14:paraId="4FFD5C25" w14:textId="77777777" w:rsidR="00C00751" w:rsidRPr="006A7D60" w:rsidRDefault="00C00751" w:rsidP="00C0075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2995CE" w14:textId="77777777" w:rsidR="00534BD6" w:rsidRDefault="00534BD6" w:rsidP="006A7D60">
      <w:pPr>
        <w:rPr>
          <w:rFonts w:ascii="Century Gothic" w:hAnsi="Century Gothic"/>
        </w:rPr>
      </w:pPr>
    </w:p>
    <w:p w14:paraId="68933F55" w14:textId="77777777" w:rsidR="00C117D7" w:rsidRDefault="00C117D7" w:rsidP="006A7D60">
      <w:pPr>
        <w:rPr>
          <w:rFonts w:ascii="Century Gothic" w:hAnsi="Century Gothic"/>
        </w:rPr>
      </w:pPr>
    </w:p>
    <w:p w14:paraId="72A17328" w14:textId="0B9371C3" w:rsidR="00C117D7" w:rsidRDefault="00C117D7" w:rsidP="006A7D60">
      <w:pPr>
        <w:rPr>
          <w:rFonts w:ascii="Century Gothic" w:hAnsi="Century Gothic"/>
        </w:rPr>
      </w:pPr>
      <w:r w:rsidRPr="007E66FF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68B9BCD" wp14:editId="6BBB18C7">
                <wp:simplePos x="0" y="0"/>
                <wp:positionH relativeFrom="margin">
                  <wp:posOffset>6985</wp:posOffset>
                </wp:positionH>
                <wp:positionV relativeFrom="paragraph">
                  <wp:posOffset>454025</wp:posOffset>
                </wp:positionV>
                <wp:extent cx="6736080" cy="3567430"/>
                <wp:effectExtent l="0" t="0" r="7620" b="13970"/>
                <wp:wrapSquare wrapText="bothSides"/>
                <wp:docPr id="1367825030" name="Text Box 1367825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6080" cy="3567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62193" w14:textId="77777777" w:rsidR="00C117D7" w:rsidRPr="00534BD6" w:rsidRDefault="00C117D7" w:rsidP="00C117D7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B9BCD" id="_x0000_t202" coordsize="21600,21600" o:spt="202" path="m,l,21600r21600,l21600,xe">
                <v:stroke joinstyle="miter"/>
                <v:path gradientshapeok="t" o:connecttype="rect"/>
              </v:shapetype>
              <v:shape id="Text Box 1367825030" o:spid="_x0000_s1028" type="#_x0000_t202" style="position:absolute;margin-left:.55pt;margin-top:35.75pt;width:530.4pt;height:280.9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">
                <v:textbox>
                  <w:txbxContent>
                    <w:p w14:paraId="0EF62193" w14:textId="77777777" w:rsidR="00C117D7" w:rsidRPr="00534BD6" w:rsidRDefault="00C117D7" w:rsidP="00C117D7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5517" w:rsidRPr="007E66FF">
        <w:rPr>
          <w:rFonts w:ascii="Century Gothic" w:hAnsi="Century Gothic"/>
        </w:rPr>
        <w:t>Please tell us about your career goals, both immediate and long</w:t>
      </w:r>
      <w:r w:rsidR="00FC6065">
        <w:rPr>
          <w:rFonts w:ascii="Century Gothic" w:hAnsi="Century Gothic"/>
        </w:rPr>
        <w:t>er</w:t>
      </w:r>
      <w:r w:rsidR="00665517" w:rsidRPr="007E66FF">
        <w:rPr>
          <w:rFonts w:ascii="Century Gothic" w:hAnsi="Century Gothic"/>
        </w:rPr>
        <w:t xml:space="preserve">-term. Include </w:t>
      </w:r>
      <w:r w:rsidR="00F174EF">
        <w:rPr>
          <w:rFonts w:ascii="Century Gothic" w:hAnsi="Century Gothic"/>
        </w:rPr>
        <w:t xml:space="preserve">some </w:t>
      </w:r>
      <w:r w:rsidR="00665517" w:rsidRPr="007E66FF">
        <w:rPr>
          <w:rFonts w:ascii="Century Gothic" w:hAnsi="Century Gothic"/>
        </w:rPr>
        <w:t xml:space="preserve">criteria </w:t>
      </w:r>
      <w:r w:rsidR="00FC6065">
        <w:rPr>
          <w:rFonts w:ascii="Century Gothic" w:hAnsi="Century Gothic"/>
        </w:rPr>
        <w:t xml:space="preserve">that you expect your first role to require and how </w:t>
      </w:r>
      <w:r w:rsidR="00F174EF">
        <w:rPr>
          <w:rFonts w:ascii="Century Gothic" w:hAnsi="Century Gothic"/>
        </w:rPr>
        <w:t>that matches up with your experience</w:t>
      </w:r>
      <w:r w:rsidR="00665517" w:rsidRPr="007E66FF">
        <w:rPr>
          <w:rFonts w:ascii="Century Gothic" w:hAnsi="Century Gothic"/>
        </w:rPr>
        <w:t>. (200 words maximum</w:t>
      </w:r>
      <w:r w:rsidR="00534BD6">
        <w:rPr>
          <w:rFonts w:ascii="Century Gothic" w:hAnsi="Century Gothic"/>
        </w:rPr>
        <w:t xml:space="preserve">, </w:t>
      </w:r>
      <w:r w:rsidR="00534BD6" w:rsidRPr="00534BD6">
        <w:rPr>
          <w:rFonts w:ascii="Century Gothic" w:hAnsi="Century Gothic"/>
          <w:b/>
          <w:bCs/>
          <w:highlight w:val="yellow"/>
          <w:u w:val="single"/>
        </w:rPr>
        <w:t>no AI</w:t>
      </w:r>
      <w:r w:rsidR="00665517" w:rsidRPr="007E66FF">
        <w:rPr>
          <w:rFonts w:ascii="Century Gothic" w:hAnsi="Century Gothic"/>
        </w:rPr>
        <w:t>)</w:t>
      </w:r>
    </w:p>
    <w:p w14:paraId="3DDE838D" w14:textId="47F48B5E" w:rsidR="00C117D7" w:rsidRDefault="00C117D7" w:rsidP="006A7D60">
      <w:pPr>
        <w:rPr>
          <w:rFonts w:ascii="Century Gothic" w:hAnsi="Century Gothic"/>
        </w:rPr>
      </w:pPr>
    </w:p>
    <w:p w14:paraId="44F7696F" w14:textId="77777777" w:rsidR="00C117D7" w:rsidRDefault="00C117D7" w:rsidP="006A7D60">
      <w:pPr>
        <w:rPr>
          <w:rFonts w:ascii="Century Gothic" w:hAnsi="Century Gothic"/>
        </w:rPr>
      </w:pPr>
    </w:p>
    <w:p w14:paraId="618B222A" w14:textId="77777777" w:rsidR="004425CD" w:rsidRDefault="004425CD" w:rsidP="006A7D60">
      <w:pPr>
        <w:rPr>
          <w:rFonts w:ascii="Century Gothic" w:hAnsi="Century Gothic"/>
        </w:rPr>
      </w:pPr>
    </w:p>
    <w:p w14:paraId="59442B6A" w14:textId="33F915C4" w:rsidR="00DF1DF5" w:rsidRDefault="00665517" w:rsidP="006A7D60">
      <w:pPr>
        <w:rPr>
          <w:rFonts w:ascii="Century Gothic" w:hAnsi="Century Gothic"/>
        </w:rPr>
      </w:pPr>
      <w:r w:rsidRPr="007E66FF">
        <w:rPr>
          <w:rFonts w:ascii="Century Gothic" w:hAnsi="Century Gothic"/>
        </w:rPr>
        <w:lastRenderedPageBreak/>
        <w:t xml:space="preserve">Please tell us </w:t>
      </w:r>
      <w:r w:rsidR="00C00751" w:rsidRPr="007E66FF">
        <w:rPr>
          <w:rFonts w:ascii="Century Gothic" w:hAnsi="Century Gothic"/>
        </w:rPr>
        <w:t>what you see as the biggest challenge facing the advertising industry today.</w:t>
      </w:r>
    </w:p>
    <w:p w14:paraId="32825A07" w14:textId="099B11F2" w:rsidR="00C00751" w:rsidRPr="007E66FF" w:rsidRDefault="004425CD" w:rsidP="006A7D60">
      <w:pPr>
        <w:rPr>
          <w:rFonts w:ascii="Century Gothic" w:hAnsi="Century Gothic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74AE987" wp14:editId="76F3B574">
                <wp:simplePos x="0" y="0"/>
                <wp:positionH relativeFrom="margin">
                  <wp:posOffset>6985</wp:posOffset>
                </wp:positionH>
                <wp:positionV relativeFrom="paragraph">
                  <wp:posOffset>294005</wp:posOffset>
                </wp:positionV>
                <wp:extent cx="6736080" cy="3567430"/>
                <wp:effectExtent l="0" t="0" r="7620" b="1397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6080" cy="3567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F60F9" w14:textId="77777777" w:rsidR="00C00751" w:rsidRPr="006A7D60" w:rsidRDefault="00C00751" w:rsidP="00C0075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AE987" id="Text Box 3" o:spid="_x0000_s1029" type="#_x0000_t202" style="position:absolute;margin-left:.55pt;margin-top:23.15pt;width:530.4pt;height:280.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">
                <v:textbox>
                  <w:txbxContent>
                    <w:p w14:paraId="39CF60F9" w14:textId="77777777" w:rsidR="00C00751" w:rsidRPr="006A7D60" w:rsidRDefault="00C00751" w:rsidP="00C0075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E66FF">
        <w:rPr>
          <w:rFonts w:ascii="Century Gothic" w:hAnsi="Century Gothic"/>
        </w:rPr>
        <w:t>(200 words m</w:t>
      </w:r>
      <w:r w:rsidR="00665517" w:rsidRPr="007E66FF">
        <w:rPr>
          <w:rFonts w:ascii="Century Gothic" w:hAnsi="Century Gothic"/>
        </w:rPr>
        <w:t>aximum</w:t>
      </w:r>
      <w:r w:rsidR="00534BD6">
        <w:rPr>
          <w:rFonts w:ascii="Century Gothic" w:hAnsi="Century Gothic"/>
        </w:rPr>
        <w:t xml:space="preserve">, </w:t>
      </w:r>
      <w:r w:rsidR="00534BD6" w:rsidRPr="00534BD6">
        <w:rPr>
          <w:rFonts w:ascii="Century Gothic" w:hAnsi="Century Gothic"/>
          <w:b/>
          <w:bCs/>
          <w:highlight w:val="yellow"/>
          <w:u w:val="single"/>
        </w:rPr>
        <w:t>no AI</w:t>
      </w:r>
      <w:r w:rsidR="00665517" w:rsidRPr="007E66FF">
        <w:rPr>
          <w:rFonts w:ascii="Century Gothic" w:hAnsi="Century Gothic"/>
        </w:rPr>
        <w:t>)</w:t>
      </w:r>
    </w:p>
    <w:p w14:paraId="19CE2BF8" w14:textId="08AB0EE3" w:rsidR="00C00751" w:rsidRDefault="00C00751" w:rsidP="006A7D60"/>
    <w:p w14:paraId="7C32F467" w14:textId="4714615F" w:rsidR="00374E9F" w:rsidRDefault="00374E9F" w:rsidP="006A7D60">
      <w:pPr>
        <w:rPr>
          <w:rFonts w:ascii="Century Gothic" w:hAnsi="Century Gothic"/>
        </w:rPr>
      </w:pPr>
    </w:p>
    <w:p w14:paraId="18C6A99E" w14:textId="36A518D1" w:rsidR="00374E9F" w:rsidRDefault="00C00751" w:rsidP="006A7D60">
      <w:pPr>
        <w:rPr>
          <w:rFonts w:ascii="Century Gothic" w:hAnsi="Century Gothic"/>
        </w:rPr>
      </w:pPr>
      <w:r w:rsidRPr="007E66FF">
        <w:rPr>
          <w:rFonts w:ascii="Century Gothic" w:hAnsi="Century Gothic"/>
        </w:rPr>
        <w:t>Analyze a</w:t>
      </w:r>
      <w:r w:rsidR="00534BD6">
        <w:rPr>
          <w:rFonts w:ascii="Century Gothic" w:hAnsi="Century Gothic"/>
        </w:rPr>
        <w:t>n effective</w:t>
      </w:r>
      <w:r w:rsidRPr="007E66FF">
        <w:rPr>
          <w:rFonts w:ascii="Century Gothic" w:hAnsi="Century Gothic"/>
        </w:rPr>
        <w:t xml:space="preserve"> current advertising/marketing campaign, elaborating on what makes it effective. Focus on all components of the campaign from a creative s</w:t>
      </w:r>
      <w:r w:rsidR="000D1220">
        <w:rPr>
          <w:rFonts w:ascii="Century Gothic" w:hAnsi="Century Gothic"/>
        </w:rPr>
        <w:t>tandpoint, marketing standpoint</w:t>
      </w:r>
      <w:r w:rsidRPr="007E66FF">
        <w:rPr>
          <w:rFonts w:ascii="Century Gothic" w:hAnsi="Century Gothic"/>
        </w:rPr>
        <w:t xml:space="preserve"> and potential business impact.</w:t>
      </w:r>
    </w:p>
    <w:p w14:paraId="2A15FC07" w14:textId="0A692C80" w:rsidR="006A7D60" w:rsidRDefault="00C00751" w:rsidP="006A7D60">
      <w:pPr>
        <w:rPr>
          <w:rFonts w:ascii="Century Gothic" w:hAnsi="Century Gothic"/>
        </w:rPr>
      </w:pPr>
      <w:r w:rsidRPr="007E66FF">
        <w:rPr>
          <w:rFonts w:ascii="Century Gothic" w:hAnsi="Century Gothic"/>
        </w:rPr>
        <w:t>(500 words maximum)</w:t>
      </w:r>
    </w:p>
    <w:p w14:paraId="12D201BB" w14:textId="0BAAA778" w:rsidR="00534BD6" w:rsidRDefault="00534BD6" w:rsidP="006A7D60">
      <w:pPr>
        <w:rPr>
          <w:rFonts w:ascii="Century Gothic" w:hAnsi="Century Gothic"/>
        </w:rPr>
      </w:pPr>
    </w:p>
    <w:p w14:paraId="2E8BA711" w14:textId="2737FEB3" w:rsidR="00534BD6" w:rsidRPr="00534BD6" w:rsidRDefault="00534BD6" w:rsidP="00534BD6">
      <w:pPr>
        <w:rPr>
          <w:rFonts w:ascii="Century Gothic" w:hAnsi="Century Gothic"/>
          <w:b/>
          <w:bCs/>
          <w:highlight w:val="yellow"/>
          <w:u w:val="single"/>
        </w:rPr>
      </w:pPr>
      <w:r w:rsidRPr="00534BD6">
        <w:rPr>
          <w:rFonts w:ascii="Century Gothic" w:hAnsi="Century Gothic"/>
          <w:b/>
          <w:bCs/>
          <w:highlight w:val="yellow"/>
          <w:u w:val="single"/>
        </w:rPr>
        <w:t>Please use AI to help craft this response:</w:t>
      </w:r>
    </w:p>
    <w:p w14:paraId="615A1B1F" w14:textId="683E2819" w:rsidR="00534BD6" w:rsidRPr="00534BD6" w:rsidRDefault="00534BD6" w:rsidP="00534BD6">
      <w:pPr>
        <w:rPr>
          <w:rFonts w:ascii="Century Gothic" w:hAnsi="Century Gothic"/>
          <w:highlight w:val="yellow"/>
        </w:rPr>
      </w:pPr>
      <w:r w:rsidRPr="00534BD6">
        <w:rPr>
          <w:rFonts w:ascii="Century Gothic" w:hAnsi="Century Gothic"/>
          <w:highlight w:val="yellow"/>
        </w:rPr>
        <w:t>Choose a campaign</w:t>
      </w:r>
    </w:p>
    <w:p w14:paraId="58CF59CA" w14:textId="04D51306" w:rsidR="00534BD6" w:rsidRPr="00534BD6" w:rsidRDefault="00534BD6" w:rsidP="00534BD6">
      <w:pPr>
        <w:numPr>
          <w:ilvl w:val="0"/>
          <w:numId w:val="19"/>
        </w:numPr>
        <w:rPr>
          <w:rFonts w:ascii="Century Gothic" w:hAnsi="Century Gothic"/>
          <w:highlight w:val="yellow"/>
        </w:rPr>
      </w:pPr>
      <w:r w:rsidRPr="00534BD6">
        <w:rPr>
          <w:rFonts w:ascii="Century Gothic" w:hAnsi="Century Gothic"/>
          <w:highlight w:val="yellow"/>
        </w:rPr>
        <w:t>Use AI to help research options or make your own choice</w:t>
      </w:r>
    </w:p>
    <w:p w14:paraId="25B478F2" w14:textId="6771789A" w:rsidR="00534BD6" w:rsidRPr="00534BD6" w:rsidRDefault="00534BD6" w:rsidP="00534BD6">
      <w:pPr>
        <w:rPr>
          <w:rFonts w:ascii="Century Gothic" w:hAnsi="Century Gothic"/>
          <w:highlight w:val="yellow"/>
        </w:rPr>
      </w:pPr>
      <w:r w:rsidRPr="00534BD6">
        <w:rPr>
          <w:rFonts w:ascii="Century Gothic" w:hAnsi="Century Gothic"/>
          <w:highlight w:val="yellow"/>
        </w:rPr>
        <w:t>Use AI to help support why the case you chose was effective</w:t>
      </w:r>
    </w:p>
    <w:p w14:paraId="1790983C" w14:textId="14FC9A5C" w:rsidR="00534BD6" w:rsidRPr="00534BD6" w:rsidRDefault="00534BD6" w:rsidP="00534BD6">
      <w:pPr>
        <w:numPr>
          <w:ilvl w:val="0"/>
          <w:numId w:val="18"/>
        </w:numPr>
        <w:rPr>
          <w:rFonts w:ascii="Century Gothic" w:hAnsi="Century Gothic"/>
          <w:highlight w:val="yellow"/>
        </w:rPr>
      </w:pPr>
      <w:r w:rsidRPr="00534BD6">
        <w:rPr>
          <w:rFonts w:ascii="Century Gothic" w:hAnsi="Century Gothic"/>
          <w:highlight w:val="yellow"/>
        </w:rPr>
        <w:t>What prompt did you use?</w:t>
      </w:r>
    </w:p>
    <w:p w14:paraId="212CF1BE" w14:textId="33E4A162" w:rsidR="00534BD6" w:rsidRPr="00534BD6" w:rsidRDefault="00534BD6" w:rsidP="00534BD6">
      <w:pPr>
        <w:numPr>
          <w:ilvl w:val="0"/>
          <w:numId w:val="18"/>
        </w:numPr>
        <w:rPr>
          <w:rFonts w:ascii="Century Gothic" w:hAnsi="Century Gothic"/>
          <w:highlight w:val="yellow"/>
        </w:rPr>
      </w:pPr>
      <w:r w:rsidRPr="00534BD6">
        <w:rPr>
          <w:rFonts w:ascii="Century Gothic" w:hAnsi="Century Gothic"/>
          <w:highlight w:val="yellow"/>
        </w:rPr>
        <w:t>What adjustments/re-dos did you make along the way?</w:t>
      </w:r>
    </w:p>
    <w:p w14:paraId="3E10B3A0" w14:textId="39BA78F0" w:rsidR="00A522E6" w:rsidRDefault="00374E9F" w:rsidP="00C00751">
      <w:pPr>
        <w:numPr>
          <w:ilvl w:val="0"/>
          <w:numId w:val="18"/>
        </w:numPr>
        <w:rPr>
          <w:rFonts w:ascii="Century Gothic" w:hAnsi="Century Gothic"/>
          <w:highlight w:val="yellow"/>
        </w:rPr>
      </w:pPr>
      <w:r w:rsidRPr="007E66FF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40D5081" wp14:editId="72C15964">
                <wp:simplePos x="0" y="0"/>
                <wp:positionH relativeFrom="margin">
                  <wp:posOffset>6985</wp:posOffset>
                </wp:positionH>
                <wp:positionV relativeFrom="paragraph">
                  <wp:posOffset>332865</wp:posOffset>
                </wp:positionV>
                <wp:extent cx="6736080" cy="2533015"/>
                <wp:effectExtent l="0" t="0" r="7620" b="698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6080" cy="2533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98F14" w14:textId="2B79CC62" w:rsidR="00C00751" w:rsidRPr="00534BD6" w:rsidRDefault="00C00751" w:rsidP="00C00751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D5081" id="Text Box 6" o:spid="_x0000_s1030" type="#_x0000_t202" style="position:absolute;left:0;text-align:left;margin-left:.55pt;margin-top:26.2pt;width:530.4pt;height:199.4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">
                <v:textbox>
                  <w:txbxContent>
                    <w:p w14:paraId="15798F14" w14:textId="2B79CC62" w:rsidR="00C00751" w:rsidRPr="00534BD6" w:rsidRDefault="00C00751" w:rsidP="00C00751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34BD6" w:rsidRPr="00534BD6">
        <w:rPr>
          <w:rFonts w:ascii="Century Gothic" w:hAnsi="Century Gothic"/>
          <w:highlight w:val="yellow"/>
        </w:rPr>
        <w:t>What is the best argument that you can make using AI?</w:t>
      </w:r>
    </w:p>
    <w:p w14:paraId="5142EB9A" w14:textId="318EF03C" w:rsidR="004B521A" w:rsidRPr="00C117D7" w:rsidRDefault="004B521A" w:rsidP="004B521A">
      <w:pPr>
        <w:rPr>
          <w:rFonts w:ascii="Century Gothic" w:hAnsi="Century Gothic"/>
          <w:highlight w:val="yellow"/>
        </w:rPr>
      </w:pPr>
      <w:r w:rsidRPr="007E66FF">
        <w:rPr>
          <w:rFonts w:ascii="Century Gothic" w:hAnsi="Century Gothic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3A2ECF6" wp14:editId="6EBDE51B">
                <wp:simplePos x="0" y="0"/>
                <wp:positionH relativeFrom="margin">
                  <wp:posOffset>6985</wp:posOffset>
                </wp:positionH>
                <wp:positionV relativeFrom="paragraph">
                  <wp:posOffset>6985</wp:posOffset>
                </wp:positionV>
                <wp:extent cx="6736080" cy="8813800"/>
                <wp:effectExtent l="0" t="0" r="7620" b="12700"/>
                <wp:wrapSquare wrapText="bothSides"/>
                <wp:docPr id="589792380" name="Text Box 589792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6080" cy="881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FB4A7" w14:textId="77777777" w:rsidR="004B521A" w:rsidRPr="00534BD6" w:rsidRDefault="004B521A" w:rsidP="004B521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2ECF6" id="Text Box 589792380" o:spid="_x0000_s1031" type="#_x0000_t202" style="position:absolute;margin-left:.55pt;margin-top:.55pt;width:530.4pt;height:69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">
                <v:textbox>
                  <w:txbxContent>
                    <w:p w14:paraId="23DFB4A7" w14:textId="77777777" w:rsidR="004B521A" w:rsidRPr="00534BD6" w:rsidRDefault="004B521A" w:rsidP="004B521A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B521A" w:rsidRPr="00C117D7" w:rsidSect="00C117D7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4A7D0" w14:textId="77777777" w:rsidR="008C5A9C" w:rsidRDefault="008C5A9C" w:rsidP="00176E67">
      <w:r>
        <w:separator/>
      </w:r>
    </w:p>
  </w:endnote>
  <w:endnote w:type="continuationSeparator" w:id="0">
    <w:p w14:paraId="1586D524" w14:textId="77777777" w:rsidR="008C5A9C" w:rsidRDefault="008C5A9C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Content>
      <w:p w14:paraId="6AE1A2A8" w14:textId="17146BF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440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F7BDE" w14:textId="77777777" w:rsidR="008C5A9C" w:rsidRDefault="008C5A9C" w:rsidP="00176E67">
      <w:r>
        <w:separator/>
      </w:r>
    </w:p>
  </w:footnote>
  <w:footnote w:type="continuationSeparator" w:id="0">
    <w:p w14:paraId="24C05A00" w14:textId="77777777" w:rsidR="008C5A9C" w:rsidRDefault="008C5A9C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181701"/>
    <w:multiLevelType w:val="multilevel"/>
    <w:tmpl w:val="7C3ED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6D36A79"/>
    <w:multiLevelType w:val="hybridMultilevel"/>
    <w:tmpl w:val="D5FE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6C3D4A"/>
    <w:multiLevelType w:val="hybridMultilevel"/>
    <w:tmpl w:val="1896A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1E5D18"/>
    <w:multiLevelType w:val="hybridMultilevel"/>
    <w:tmpl w:val="B3C8931A"/>
    <w:lvl w:ilvl="0" w:tplc="FE189F10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002B6"/>
    <w:multiLevelType w:val="hybridMultilevel"/>
    <w:tmpl w:val="8132C8D6"/>
    <w:lvl w:ilvl="0" w:tplc="FE189F10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36E9C"/>
    <w:multiLevelType w:val="hybridMultilevel"/>
    <w:tmpl w:val="6FF211FA"/>
    <w:lvl w:ilvl="0" w:tplc="0AC68FC8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624B3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6C660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3AC62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98796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C48C8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F875D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74198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5C873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5D20E90"/>
    <w:multiLevelType w:val="hybridMultilevel"/>
    <w:tmpl w:val="D904F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0183E"/>
    <w:multiLevelType w:val="hybridMultilevel"/>
    <w:tmpl w:val="8A7E90DA"/>
    <w:lvl w:ilvl="0" w:tplc="FE189F10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9F0934"/>
    <w:multiLevelType w:val="hybridMultilevel"/>
    <w:tmpl w:val="7BE22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201783">
    <w:abstractNumId w:val="9"/>
  </w:num>
  <w:num w:numId="2" w16cid:durableId="52625864">
    <w:abstractNumId w:val="7"/>
  </w:num>
  <w:num w:numId="3" w16cid:durableId="1119952334">
    <w:abstractNumId w:val="6"/>
  </w:num>
  <w:num w:numId="4" w16cid:durableId="171992234">
    <w:abstractNumId w:val="5"/>
  </w:num>
  <w:num w:numId="5" w16cid:durableId="2100128160">
    <w:abstractNumId w:val="4"/>
  </w:num>
  <w:num w:numId="6" w16cid:durableId="267009468">
    <w:abstractNumId w:val="8"/>
  </w:num>
  <w:num w:numId="7" w16cid:durableId="1226144301">
    <w:abstractNumId w:val="3"/>
  </w:num>
  <w:num w:numId="8" w16cid:durableId="428813111">
    <w:abstractNumId w:val="2"/>
  </w:num>
  <w:num w:numId="9" w16cid:durableId="1163349512">
    <w:abstractNumId w:val="1"/>
  </w:num>
  <w:num w:numId="10" w16cid:durableId="2094467626">
    <w:abstractNumId w:val="0"/>
  </w:num>
  <w:num w:numId="11" w16cid:durableId="292445214">
    <w:abstractNumId w:val="15"/>
  </w:num>
  <w:num w:numId="12" w16cid:durableId="1649626398">
    <w:abstractNumId w:val="16"/>
  </w:num>
  <w:num w:numId="13" w16cid:durableId="821195837">
    <w:abstractNumId w:val="18"/>
  </w:num>
  <w:num w:numId="14" w16cid:durableId="1740134989">
    <w:abstractNumId w:val="13"/>
  </w:num>
  <w:num w:numId="15" w16cid:durableId="772091281">
    <w:abstractNumId w:val="14"/>
  </w:num>
  <w:num w:numId="16" w16cid:durableId="1782794945">
    <w:abstractNumId w:val="17"/>
  </w:num>
  <w:num w:numId="17" w16cid:durableId="983849101">
    <w:abstractNumId w:val="10"/>
  </w:num>
  <w:num w:numId="18" w16cid:durableId="908541168">
    <w:abstractNumId w:val="11"/>
  </w:num>
  <w:num w:numId="19" w16cid:durableId="7328961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671"/>
    <w:rsid w:val="000071F7"/>
    <w:rsid w:val="00010B00"/>
    <w:rsid w:val="00012828"/>
    <w:rsid w:val="0002798A"/>
    <w:rsid w:val="00034AD2"/>
    <w:rsid w:val="000409F8"/>
    <w:rsid w:val="00063EA8"/>
    <w:rsid w:val="000652C8"/>
    <w:rsid w:val="00065584"/>
    <w:rsid w:val="00070731"/>
    <w:rsid w:val="00083002"/>
    <w:rsid w:val="00087B85"/>
    <w:rsid w:val="000A01F1"/>
    <w:rsid w:val="000B6813"/>
    <w:rsid w:val="000B7DD1"/>
    <w:rsid w:val="000C0CCE"/>
    <w:rsid w:val="000C1163"/>
    <w:rsid w:val="000C4954"/>
    <w:rsid w:val="000C797A"/>
    <w:rsid w:val="000D1220"/>
    <w:rsid w:val="000D2539"/>
    <w:rsid w:val="000D2BB8"/>
    <w:rsid w:val="000E1EE9"/>
    <w:rsid w:val="000E2C11"/>
    <w:rsid w:val="000F2DF4"/>
    <w:rsid w:val="000F6783"/>
    <w:rsid w:val="000F6CB6"/>
    <w:rsid w:val="001101A3"/>
    <w:rsid w:val="0011316D"/>
    <w:rsid w:val="00120C95"/>
    <w:rsid w:val="001244E6"/>
    <w:rsid w:val="00127E76"/>
    <w:rsid w:val="00140032"/>
    <w:rsid w:val="00142DA4"/>
    <w:rsid w:val="0014663E"/>
    <w:rsid w:val="00164611"/>
    <w:rsid w:val="00176E67"/>
    <w:rsid w:val="00180664"/>
    <w:rsid w:val="001903F7"/>
    <w:rsid w:val="0019395E"/>
    <w:rsid w:val="001A629A"/>
    <w:rsid w:val="001B1A7B"/>
    <w:rsid w:val="001D3192"/>
    <w:rsid w:val="001D6B76"/>
    <w:rsid w:val="001D7306"/>
    <w:rsid w:val="001E0DB9"/>
    <w:rsid w:val="00211828"/>
    <w:rsid w:val="00215476"/>
    <w:rsid w:val="00250014"/>
    <w:rsid w:val="00261F23"/>
    <w:rsid w:val="00275BB5"/>
    <w:rsid w:val="00280896"/>
    <w:rsid w:val="00286F6A"/>
    <w:rsid w:val="00291C8C"/>
    <w:rsid w:val="00297171"/>
    <w:rsid w:val="002A1ECE"/>
    <w:rsid w:val="002A2510"/>
    <w:rsid w:val="002A32B3"/>
    <w:rsid w:val="002A6FA9"/>
    <w:rsid w:val="002B39DF"/>
    <w:rsid w:val="002B3BA2"/>
    <w:rsid w:val="002B414B"/>
    <w:rsid w:val="002B4D1D"/>
    <w:rsid w:val="002C0B0C"/>
    <w:rsid w:val="002C10B1"/>
    <w:rsid w:val="002D222A"/>
    <w:rsid w:val="002E2359"/>
    <w:rsid w:val="002F5D42"/>
    <w:rsid w:val="00302D20"/>
    <w:rsid w:val="00302E05"/>
    <w:rsid w:val="003076FD"/>
    <w:rsid w:val="00317005"/>
    <w:rsid w:val="0032510C"/>
    <w:rsid w:val="00330050"/>
    <w:rsid w:val="00335212"/>
    <w:rsid w:val="00335259"/>
    <w:rsid w:val="00345303"/>
    <w:rsid w:val="00353D55"/>
    <w:rsid w:val="00354D71"/>
    <w:rsid w:val="003713E4"/>
    <w:rsid w:val="00374E9F"/>
    <w:rsid w:val="003929F1"/>
    <w:rsid w:val="003A1B63"/>
    <w:rsid w:val="003A41A1"/>
    <w:rsid w:val="003B2326"/>
    <w:rsid w:val="003B724D"/>
    <w:rsid w:val="003C1D09"/>
    <w:rsid w:val="003E7E64"/>
    <w:rsid w:val="003F5EC0"/>
    <w:rsid w:val="00400251"/>
    <w:rsid w:val="00400B91"/>
    <w:rsid w:val="004018C4"/>
    <w:rsid w:val="00416F8E"/>
    <w:rsid w:val="00422BBB"/>
    <w:rsid w:val="00436116"/>
    <w:rsid w:val="0043615B"/>
    <w:rsid w:val="00437ED0"/>
    <w:rsid w:val="00440CD8"/>
    <w:rsid w:val="004425CD"/>
    <w:rsid w:val="00443837"/>
    <w:rsid w:val="00447DAA"/>
    <w:rsid w:val="00450F66"/>
    <w:rsid w:val="004536FE"/>
    <w:rsid w:val="00461739"/>
    <w:rsid w:val="00467865"/>
    <w:rsid w:val="0047379C"/>
    <w:rsid w:val="00477380"/>
    <w:rsid w:val="00477D2C"/>
    <w:rsid w:val="00485431"/>
    <w:rsid w:val="0048685F"/>
    <w:rsid w:val="00486DA2"/>
    <w:rsid w:val="00490804"/>
    <w:rsid w:val="00490AF6"/>
    <w:rsid w:val="004A1437"/>
    <w:rsid w:val="004A4198"/>
    <w:rsid w:val="004A54EA"/>
    <w:rsid w:val="004A7EB7"/>
    <w:rsid w:val="004B0578"/>
    <w:rsid w:val="004B521A"/>
    <w:rsid w:val="004D0AE1"/>
    <w:rsid w:val="004D6DBE"/>
    <w:rsid w:val="004E1A1F"/>
    <w:rsid w:val="004E34C6"/>
    <w:rsid w:val="004F2669"/>
    <w:rsid w:val="004F62AD"/>
    <w:rsid w:val="00501AE8"/>
    <w:rsid w:val="00501F8D"/>
    <w:rsid w:val="00504B65"/>
    <w:rsid w:val="00507289"/>
    <w:rsid w:val="00507D05"/>
    <w:rsid w:val="00510264"/>
    <w:rsid w:val="005114CE"/>
    <w:rsid w:val="0052122B"/>
    <w:rsid w:val="00534BD6"/>
    <w:rsid w:val="00541320"/>
    <w:rsid w:val="005557F6"/>
    <w:rsid w:val="00563778"/>
    <w:rsid w:val="00570EAB"/>
    <w:rsid w:val="005B4AE2"/>
    <w:rsid w:val="005C25A0"/>
    <w:rsid w:val="005C5C3E"/>
    <w:rsid w:val="005D1823"/>
    <w:rsid w:val="005E63CC"/>
    <w:rsid w:val="005F6E87"/>
    <w:rsid w:val="00602863"/>
    <w:rsid w:val="00607FED"/>
    <w:rsid w:val="00613129"/>
    <w:rsid w:val="00616282"/>
    <w:rsid w:val="00617C65"/>
    <w:rsid w:val="0063459A"/>
    <w:rsid w:val="006345F0"/>
    <w:rsid w:val="006378E9"/>
    <w:rsid w:val="00644C72"/>
    <w:rsid w:val="00645A4B"/>
    <w:rsid w:val="00646FA4"/>
    <w:rsid w:val="00651D63"/>
    <w:rsid w:val="00652389"/>
    <w:rsid w:val="0066126B"/>
    <w:rsid w:val="00665517"/>
    <w:rsid w:val="00670893"/>
    <w:rsid w:val="00682C69"/>
    <w:rsid w:val="006A7D60"/>
    <w:rsid w:val="006C5873"/>
    <w:rsid w:val="006D2635"/>
    <w:rsid w:val="006D5286"/>
    <w:rsid w:val="006D779C"/>
    <w:rsid w:val="006E4F63"/>
    <w:rsid w:val="006E4FA3"/>
    <w:rsid w:val="006E729E"/>
    <w:rsid w:val="00710691"/>
    <w:rsid w:val="00722A00"/>
    <w:rsid w:val="00723E29"/>
    <w:rsid w:val="00724FA4"/>
    <w:rsid w:val="007325A9"/>
    <w:rsid w:val="0075451A"/>
    <w:rsid w:val="0075679D"/>
    <w:rsid w:val="007602AC"/>
    <w:rsid w:val="0076188D"/>
    <w:rsid w:val="00774B67"/>
    <w:rsid w:val="00786E50"/>
    <w:rsid w:val="00793AC6"/>
    <w:rsid w:val="007A068D"/>
    <w:rsid w:val="007A71DE"/>
    <w:rsid w:val="007B199B"/>
    <w:rsid w:val="007B6119"/>
    <w:rsid w:val="007C1DA0"/>
    <w:rsid w:val="007C71B8"/>
    <w:rsid w:val="007D2059"/>
    <w:rsid w:val="007D7390"/>
    <w:rsid w:val="007E2A15"/>
    <w:rsid w:val="007E56C4"/>
    <w:rsid w:val="007E66FF"/>
    <w:rsid w:val="007F3D5B"/>
    <w:rsid w:val="008104CF"/>
    <w:rsid w:val="008107D6"/>
    <w:rsid w:val="0082636C"/>
    <w:rsid w:val="00841645"/>
    <w:rsid w:val="00852EC6"/>
    <w:rsid w:val="00854E6A"/>
    <w:rsid w:val="00856C35"/>
    <w:rsid w:val="008715DF"/>
    <w:rsid w:val="00871876"/>
    <w:rsid w:val="0087207A"/>
    <w:rsid w:val="008753A7"/>
    <w:rsid w:val="00881F2B"/>
    <w:rsid w:val="0088782D"/>
    <w:rsid w:val="00891160"/>
    <w:rsid w:val="0089692E"/>
    <w:rsid w:val="008A7462"/>
    <w:rsid w:val="008B37CD"/>
    <w:rsid w:val="008B7081"/>
    <w:rsid w:val="008C0B6B"/>
    <w:rsid w:val="008C5A9C"/>
    <w:rsid w:val="008D7A67"/>
    <w:rsid w:val="008F2F8A"/>
    <w:rsid w:val="008F5BCD"/>
    <w:rsid w:val="00902964"/>
    <w:rsid w:val="0091633E"/>
    <w:rsid w:val="00920507"/>
    <w:rsid w:val="0092736B"/>
    <w:rsid w:val="00933455"/>
    <w:rsid w:val="009440D3"/>
    <w:rsid w:val="00945E72"/>
    <w:rsid w:val="0094790F"/>
    <w:rsid w:val="00963FDA"/>
    <w:rsid w:val="00966B90"/>
    <w:rsid w:val="009737B7"/>
    <w:rsid w:val="009802C4"/>
    <w:rsid w:val="00981B21"/>
    <w:rsid w:val="00990180"/>
    <w:rsid w:val="00990DD7"/>
    <w:rsid w:val="00997491"/>
    <w:rsid w:val="009976D9"/>
    <w:rsid w:val="00997A3E"/>
    <w:rsid w:val="009A12D5"/>
    <w:rsid w:val="009A4EA3"/>
    <w:rsid w:val="009A55DC"/>
    <w:rsid w:val="009C220D"/>
    <w:rsid w:val="009C3AD1"/>
    <w:rsid w:val="00A07964"/>
    <w:rsid w:val="00A211B2"/>
    <w:rsid w:val="00A2727E"/>
    <w:rsid w:val="00A35524"/>
    <w:rsid w:val="00A522E6"/>
    <w:rsid w:val="00A57AD6"/>
    <w:rsid w:val="00A60C9E"/>
    <w:rsid w:val="00A74804"/>
    <w:rsid w:val="00A74F99"/>
    <w:rsid w:val="00A82BA3"/>
    <w:rsid w:val="00A86179"/>
    <w:rsid w:val="00A94ACC"/>
    <w:rsid w:val="00AA2EA7"/>
    <w:rsid w:val="00AB04C7"/>
    <w:rsid w:val="00AB5E5E"/>
    <w:rsid w:val="00AC3AE5"/>
    <w:rsid w:val="00AC62C7"/>
    <w:rsid w:val="00AE6FA4"/>
    <w:rsid w:val="00AF6C3E"/>
    <w:rsid w:val="00B013FB"/>
    <w:rsid w:val="00B0141D"/>
    <w:rsid w:val="00B03907"/>
    <w:rsid w:val="00B063B5"/>
    <w:rsid w:val="00B11811"/>
    <w:rsid w:val="00B27AB3"/>
    <w:rsid w:val="00B311E1"/>
    <w:rsid w:val="00B4735C"/>
    <w:rsid w:val="00B56BA3"/>
    <w:rsid w:val="00B579DF"/>
    <w:rsid w:val="00B720E1"/>
    <w:rsid w:val="00B84DB2"/>
    <w:rsid w:val="00B90EC2"/>
    <w:rsid w:val="00BA268F"/>
    <w:rsid w:val="00BA7B11"/>
    <w:rsid w:val="00BC07E3"/>
    <w:rsid w:val="00BC377B"/>
    <w:rsid w:val="00BD102F"/>
    <w:rsid w:val="00BD103E"/>
    <w:rsid w:val="00BD2AD1"/>
    <w:rsid w:val="00BD3201"/>
    <w:rsid w:val="00C00751"/>
    <w:rsid w:val="00C079CA"/>
    <w:rsid w:val="00C117D7"/>
    <w:rsid w:val="00C434F2"/>
    <w:rsid w:val="00C45FDA"/>
    <w:rsid w:val="00C530DE"/>
    <w:rsid w:val="00C64127"/>
    <w:rsid w:val="00C67741"/>
    <w:rsid w:val="00C74647"/>
    <w:rsid w:val="00C76039"/>
    <w:rsid w:val="00C76480"/>
    <w:rsid w:val="00C80AD2"/>
    <w:rsid w:val="00C8155B"/>
    <w:rsid w:val="00C92A3C"/>
    <w:rsid w:val="00C92FD6"/>
    <w:rsid w:val="00CC7972"/>
    <w:rsid w:val="00CE52CC"/>
    <w:rsid w:val="00CE5DC7"/>
    <w:rsid w:val="00CE7D54"/>
    <w:rsid w:val="00CF1702"/>
    <w:rsid w:val="00D003EB"/>
    <w:rsid w:val="00D048D3"/>
    <w:rsid w:val="00D07F14"/>
    <w:rsid w:val="00D12950"/>
    <w:rsid w:val="00D14E73"/>
    <w:rsid w:val="00D37A6D"/>
    <w:rsid w:val="00D438FF"/>
    <w:rsid w:val="00D55AFA"/>
    <w:rsid w:val="00D6155E"/>
    <w:rsid w:val="00D82979"/>
    <w:rsid w:val="00D83A19"/>
    <w:rsid w:val="00D8458F"/>
    <w:rsid w:val="00D84DE6"/>
    <w:rsid w:val="00D86A85"/>
    <w:rsid w:val="00D90A75"/>
    <w:rsid w:val="00DA180F"/>
    <w:rsid w:val="00DA4514"/>
    <w:rsid w:val="00DB3220"/>
    <w:rsid w:val="00DB76EB"/>
    <w:rsid w:val="00DC47A2"/>
    <w:rsid w:val="00DD0302"/>
    <w:rsid w:val="00DD54D8"/>
    <w:rsid w:val="00DE1551"/>
    <w:rsid w:val="00DE1A09"/>
    <w:rsid w:val="00DE7FB7"/>
    <w:rsid w:val="00DF1DF5"/>
    <w:rsid w:val="00DF2948"/>
    <w:rsid w:val="00DF399A"/>
    <w:rsid w:val="00E049DF"/>
    <w:rsid w:val="00E106E2"/>
    <w:rsid w:val="00E20DDA"/>
    <w:rsid w:val="00E20E51"/>
    <w:rsid w:val="00E248D8"/>
    <w:rsid w:val="00E31426"/>
    <w:rsid w:val="00E32A8B"/>
    <w:rsid w:val="00E36054"/>
    <w:rsid w:val="00E37E7B"/>
    <w:rsid w:val="00E46E04"/>
    <w:rsid w:val="00E536ED"/>
    <w:rsid w:val="00E87396"/>
    <w:rsid w:val="00E91DAA"/>
    <w:rsid w:val="00E952A3"/>
    <w:rsid w:val="00E9545A"/>
    <w:rsid w:val="00E96F6F"/>
    <w:rsid w:val="00EA002E"/>
    <w:rsid w:val="00EA0DD2"/>
    <w:rsid w:val="00EB421F"/>
    <w:rsid w:val="00EB478A"/>
    <w:rsid w:val="00EB564A"/>
    <w:rsid w:val="00EC42A3"/>
    <w:rsid w:val="00EC755E"/>
    <w:rsid w:val="00ED1F7E"/>
    <w:rsid w:val="00F06A9F"/>
    <w:rsid w:val="00F11693"/>
    <w:rsid w:val="00F174EF"/>
    <w:rsid w:val="00F17CD1"/>
    <w:rsid w:val="00F3233D"/>
    <w:rsid w:val="00F6160D"/>
    <w:rsid w:val="00F64852"/>
    <w:rsid w:val="00F65CD3"/>
    <w:rsid w:val="00F7231B"/>
    <w:rsid w:val="00F755EA"/>
    <w:rsid w:val="00F77EA0"/>
    <w:rsid w:val="00F83033"/>
    <w:rsid w:val="00F966AA"/>
    <w:rsid w:val="00FA5EC2"/>
    <w:rsid w:val="00FB538F"/>
    <w:rsid w:val="00FC0DE4"/>
    <w:rsid w:val="00FC3071"/>
    <w:rsid w:val="00FC6065"/>
    <w:rsid w:val="00FC6C84"/>
    <w:rsid w:val="00FD5902"/>
    <w:rsid w:val="00FD5BA3"/>
    <w:rsid w:val="00FE6CEB"/>
    <w:rsid w:val="00FF1313"/>
    <w:rsid w:val="00FF2A4F"/>
    <w:rsid w:val="00FF3671"/>
    <w:rsid w:val="00FF50C6"/>
    <w:rsid w:val="00FF5590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031E5C"/>
  <w15:docId w15:val="{68D01610-18C3-48E2-914F-BE3741086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91633E"/>
    <w:pPr>
      <w:keepNext/>
      <w:shd w:val="clear" w:color="auto" w:fill="36363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6C5873"/>
    <w:rPr>
      <w:rFonts w:ascii="Calibri" w:eastAsiaTheme="minorHAns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6C5873"/>
    <w:rPr>
      <w:rFonts w:ascii="Calibri" w:eastAsiaTheme="minorHAns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6A7D6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rsid w:val="00A522E6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F6C3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6C3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D54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54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54D8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4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4D8"/>
    <w:rPr>
      <w:rFonts w:asciiTheme="minorHAnsi" w:hAnsiTheme="minorHAnsi"/>
      <w:b/>
      <w:bCs/>
    </w:rPr>
  </w:style>
  <w:style w:type="paragraph" w:styleId="Revision">
    <w:name w:val="Revision"/>
    <w:hidden/>
    <w:uiPriority w:val="99"/>
    <w:semiHidden/>
    <w:rsid w:val="00A74804"/>
    <w:rPr>
      <w:rFonts w:asciiTheme="minorHAnsi" w:hAnsiTheme="minorHAnsi"/>
      <w:sz w:val="19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F39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6A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8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hannon.lapanowski@adcraft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isaann.rocha@outlook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cholarships@adcraf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F9A3636DFC34A8CAD430BBEF7C204" ma:contentTypeVersion="18" ma:contentTypeDescription="Create a new document." ma:contentTypeScope="" ma:versionID="f52b5daa7c1dd260fa1b6e473543513e">
  <xsd:schema xmlns:xsd="http://www.w3.org/2001/XMLSchema" xmlns:xs="http://www.w3.org/2001/XMLSchema" xmlns:p="http://schemas.microsoft.com/office/2006/metadata/properties" xmlns:ns2="ea0929b2-9d76-4458-8e5d-f00f66f44e41" xmlns:ns3="1a704e4b-0240-4559-82d0-83ec605f4b05" targetNamespace="http://schemas.microsoft.com/office/2006/metadata/properties" ma:root="true" ma:fieldsID="cb59778e43e72e61a097b5d91f0ea05d" ns2:_="" ns3:_="">
    <xsd:import namespace="ea0929b2-9d76-4458-8e5d-f00f66f44e41"/>
    <xsd:import namespace="1a704e4b-0240-4559-82d0-83ec605f4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929b2-9d76-4458-8e5d-f00f66f44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e9ac4da-ec39-4187-969e-d024166f5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04e4b-0240-4559-82d0-83ec605f4b0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76ee158-f90a-4b44-8cca-8ee308df34c7}" ma:internalName="TaxCatchAll" ma:showField="CatchAllData" ma:web="1a704e4b-0240-4559-82d0-83ec605f4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704e4b-0240-4559-82d0-83ec605f4b05" xsi:nil="true"/>
    <lcf76f155ced4ddcb4097134ff3c332f xmlns="ea0929b2-9d76-4458-8e5d-f00f66f44e4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D23DB6-D035-4284-BC13-6EDAA8D46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0929b2-9d76-4458-8e5d-f00f66f44e41"/>
    <ds:schemaRef ds:uri="1a704e4b-0240-4559-82d0-83ec605f4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1a704e4b-0240-4559-82d0-83ec605f4b05"/>
    <ds:schemaRef ds:uri="ea0929b2-9d76-4458-8e5d-f00f66f44e41"/>
  </ds:schemaRefs>
</ds:datastoreItem>
</file>

<file path=customXml/itemProps3.xml><?xml version="1.0" encoding="utf-8"?>
<ds:datastoreItem xmlns:ds="http://schemas.openxmlformats.org/officeDocument/2006/customXml" ds:itemID="{7F02B4AA-2D8F-4724-B7AC-0210BD4B75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A03552-9B24-44A0-A979-113B588F0B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Tortelli, Mitchell (M.A.)</dc:creator>
  <cp:lastModifiedBy>Kurt Krug</cp:lastModifiedBy>
  <cp:revision>2</cp:revision>
  <cp:lastPrinted>2026-01-12T18:11:00Z</cp:lastPrinted>
  <dcterms:created xsi:type="dcterms:W3CDTF">2026-01-12T19:22:00Z</dcterms:created>
  <dcterms:modified xsi:type="dcterms:W3CDTF">2026-01-12T19:22:00Z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0x010100667F9A3636DFC34A8CAD430BBEF7C204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